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5" w:type="dxa"/>
        <w:tblInd w:w="-916" w:type="dxa"/>
        <w:tblLayout w:type="fixed"/>
        <w:tblLook w:val="04A0"/>
      </w:tblPr>
      <w:tblGrid>
        <w:gridCol w:w="236"/>
        <w:gridCol w:w="9719"/>
      </w:tblGrid>
      <w:tr w:rsidR="00276DA5" w:rsidRPr="000826BF" w:rsidTr="000C4DDB">
        <w:tc>
          <w:tcPr>
            <w:tcW w:w="236" w:type="dxa"/>
          </w:tcPr>
          <w:p w:rsidR="00276DA5" w:rsidRPr="000826BF" w:rsidRDefault="00276DA5"/>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tc>
        <w:tc>
          <w:tcPr>
            <w:tcW w:w="9719" w:type="dxa"/>
            <w:hideMark/>
          </w:tcPr>
          <w:p w:rsidR="00504E19" w:rsidRPr="000826BF" w:rsidRDefault="00504E19" w:rsidP="00504E19">
            <w:pPr>
              <w:spacing w:before="100" w:beforeAutospacing="1"/>
              <w:ind w:right="-210"/>
              <w:jc w:val="center"/>
              <w:rPr>
                <w:b/>
                <w:color w:val="000000"/>
                <w:u w:val="single"/>
              </w:rPr>
            </w:pPr>
            <w:bookmarkStart w:id="0" w:name="_GoBack"/>
            <w:bookmarkEnd w:id="0"/>
            <w:r w:rsidRPr="000826BF">
              <w:rPr>
                <w:b/>
                <w:color w:val="000000"/>
                <w:sz w:val="22"/>
                <w:szCs w:val="22"/>
                <w:u w:val="single"/>
              </w:rPr>
              <w:t>ΠΑΡΑΡΤΗΜΑ Δ΄</w:t>
            </w:r>
          </w:p>
          <w:p w:rsidR="00504E19" w:rsidRPr="000826BF" w:rsidRDefault="00504E19" w:rsidP="00504E19">
            <w:pPr>
              <w:spacing w:before="100" w:beforeAutospacing="1"/>
              <w:ind w:right="-210"/>
              <w:jc w:val="center"/>
              <w:rPr>
                <w:color w:val="000000"/>
              </w:rPr>
            </w:pPr>
          </w:p>
          <w:p w:rsidR="00504E19" w:rsidRPr="000826BF" w:rsidRDefault="00421D59" w:rsidP="00504E19">
            <w:pPr>
              <w:shd w:val="clear" w:color="auto" w:fill="FFFFFF"/>
              <w:spacing w:line="25" w:lineRule="atLeast"/>
              <w:rPr>
                <w:u w:val="single"/>
              </w:rPr>
            </w:pPr>
            <w:r w:rsidRPr="000826BF">
              <w:rPr>
                <w:sz w:val="22"/>
                <w:szCs w:val="22"/>
                <w:u w:val="single"/>
              </w:rPr>
              <w:object w:dxaOrig="8961" w:dyaOrig="9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491.55pt" o:ole="">
                  <v:imagedata r:id="rId7" o:title=""/>
                </v:shape>
                <o:OLEObject Type="Embed" ProgID="Word.Document.8" ShapeID="_x0000_i1025" DrawAspect="Content" ObjectID="_1661250512" r:id="rId8">
                  <o:FieldCodes>\s</o:FieldCodes>
                </o:OLEObject>
              </w:object>
            </w:r>
          </w:p>
          <w:p w:rsidR="00504E19" w:rsidRPr="000826BF" w:rsidRDefault="00504E19" w:rsidP="00504E19">
            <w:pPr>
              <w:shd w:val="clear" w:color="auto" w:fill="FFFFFF"/>
              <w:spacing w:line="25" w:lineRule="atLeast"/>
              <w:rPr>
                <w:u w:val="single"/>
              </w:rPr>
            </w:pPr>
          </w:p>
          <w:p w:rsidR="00504E19" w:rsidRPr="000826BF" w:rsidRDefault="00504E19" w:rsidP="00504E19">
            <w:pPr>
              <w:shd w:val="clear" w:color="auto" w:fill="FFFFFF"/>
              <w:spacing w:line="25" w:lineRule="atLeast"/>
              <w:rPr>
                <w:u w:val="single"/>
              </w:rPr>
            </w:pPr>
          </w:p>
          <w:p w:rsidR="00504E19" w:rsidRPr="000826BF" w:rsidRDefault="00504E19" w:rsidP="00504E19">
            <w:pPr>
              <w:pageBreakBefore/>
              <w:jc w:val="center"/>
              <w:rPr>
                <w:b/>
                <w:bCs/>
              </w:rPr>
            </w:pPr>
            <w:r w:rsidRPr="000826BF">
              <w:rPr>
                <w:b/>
                <w:bCs/>
                <w:sz w:val="22"/>
                <w:szCs w:val="22"/>
                <w:u w:val="single"/>
              </w:rPr>
              <w:t>Μέρος II: Πληροφορίες σχετικά με τον οικονομικό φορέα</w:t>
            </w:r>
          </w:p>
          <w:p w:rsidR="00504E19" w:rsidRPr="000826BF" w:rsidRDefault="00504E19" w:rsidP="00504E19">
            <w:pPr>
              <w:jc w:val="center"/>
              <w:rPr>
                <w:b/>
                <w:i/>
              </w:rPr>
            </w:pPr>
            <w:r w:rsidRPr="000826BF">
              <w:rPr>
                <w:b/>
                <w:bCs/>
                <w:sz w:val="22"/>
                <w:szCs w:val="22"/>
              </w:rPr>
              <w:t>Α: Πληροφορίες σχετικά με τον οικονομικό φορέα</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before="120" w:line="276" w:lineRule="auto"/>
                    <w:rPr>
                      <w:b/>
                      <w:i/>
                      <w:lang w:eastAsia="en-US"/>
                    </w:rPr>
                  </w:pPr>
                  <w:r w:rsidRPr="000826BF">
                    <w:rPr>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b/>
                      <w:i/>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Αριθμός φορολογικού μητρώου (ΑΦΜ):</w:t>
                  </w:r>
                </w:p>
                <w:p w:rsidR="00504E19" w:rsidRPr="000826BF" w:rsidRDefault="00504E19" w:rsidP="00504E19">
                  <w:pPr>
                    <w:spacing w:line="276" w:lineRule="auto"/>
                    <w:rPr>
                      <w:lang w:eastAsia="en-US"/>
                    </w:rPr>
                  </w:pPr>
                  <w:r w:rsidRPr="000826BF">
                    <w:rPr>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trHeight w:val="1533"/>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hd w:val="clear" w:color="auto" w:fill="FFFFFF"/>
                    <w:spacing w:line="276" w:lineRule="auto"/>
                    <w:rPr>
                      <w:lang w:eastAsia="en-US"/>
                    </w:rPr>
                  </w:pPr>
                  <w:r w:rsidRPr="000826BF">
                    <w:rPr>
                      <w:sz w:val="22"/>
                      <w:szCs w:val="22"/>
                      <w:lang w:eastAsia="en-US"/>
                    </w:rPr>
                    <w:lastRenderedPageBreak/>
                    <w:t>Αρμόδιος ή αρμόδιοι</w:t>
                  </w:r>
                  <w:r w:rsidRPr="000826BF">
                    <w:rPr>
                      <w:rStyle w:val="af9"/>
                      <w:sz w:val="22"/>
                      <w:szCs w:val="22"/>
                      <w:vertAlign w:val="superscript"/>
                      <w:lang w:eastAsia="en-US"/>
                    </w:rPr>
                    <w:endnoteReference w:id="1"/>
                  </w:r>
                  <w:r w:rsidRPr="000826BF">
                    <w:rPr>
                      <w:rStyle w:val="af9"/>
                      <w:sz w:val="22"/>
                      <w:szCs w:val="22"/>
                      <w:lang w:eastAsia="en-US"/>
                    </w:rPr>
                    <w:t xml:space="preserve"> </w:t>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Τηλέφωνο:</w:t>
                  </w:r>
                </w:p>
                <w:p w:rsidR="00504E19" w:rsidRPr="000826BF" w:rsidRDefault="00504E19" w:rsidP="00504E19">
                  <w:pPr>
                    <w:spacing w:line="276" w:lineRule="auto"/>
                    <w:rPr>
                      <w:lang w:eastAsia="en-US"/>
                    </w:rPr>
                  </w:pPr>
                  <w:proofErr w:type="spellStart"/>
                  <w:r w:rsidRPr="000826BF">
                    <w:rPr>
                      <w:sz w:val="22"/>
                      <w:szCs w:val="22"/>
                      <w:lang w:eastAsia="en-US"/>
                    </w:rPr>
                    <w:t>Ηλ</w:t>
                  </w:r>
                  <w:proofErr w:type="spellEnd"/>
                  <w:r w:rsidRPr="000826BF">
                    <w:rPr>
                      <w:sz w:val="22"/>
                      <w:szCs w:val="22"/>
                      <w:lang w:eastAsia="en-US"/>
                    </w:rPr>
                    <w:t>. ταχυδρομείο:</w:t>
                  </w:r>
                </w:p>
                <w:p w:rsidR="00504E19" w:rsidRPr="000826BF" w:rsidRDefault="00504E19" w:rsidP="00504E19">
                  <w:pPr>
                    <w:spacing w:line="276" w:lineRule="auto"/>
                    <w:rPr>
                      <w:lang w:eastAsia="en-US"/>
                    </w:rPr>
                  </w:pPr>
                  <w:r w:rsidRPr="000826BF">
                    <w:rPr>
                      <w:sz w:val="22"/>
                      <w:szCs w:val="22"/>
                      <w:lang w:eastAsia="en-US"/>
                    </w:rPr>
                    <w:t>Διεύθυνση στο Διαδίκτυο (διεύθυνση δικτυακού τόπου) (</w:t>
                  </w:r>
                  <w:r w:rsidRPr="000826BF">
                    <w:rPr>
                      <w:i/>
                      <w:sz w:val="22"/>
                      <w:szCs w:val="22"/>
                      <w:lang w:eastAsia="en-US"/>
                    </w:rPr>
                    <w:t>εάν υπάρχει</w:t>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bCs/>
                      <w:i/>
                      <w:iCs/>
                      <w:lang w:eastAsia="en-US"/>
                    </w:rPr>
                  </w:pPr>
                  <w:r w:rsidRPr="000826BF">
                    <w:rPr>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Ο οικονομικός φορέας είναι πολύ μικρή, μικρή ή μεσαία επιχείρηση</w:t>
                  </w:r>
                  <w:r w:rsidRPr="000826BF">
                    <w:rPr>
                      <w:rStyle w:val="af9"/>
                      <w:sz w:val="22"/>
                      <w:szCs w:val="22"/>
                      <w:vertAlign w:val="superscript"/>
                      <w:lang w:eastAsia="en-US"/>
                    </w:rPr>
                    <w:endnoteReference w:id="2"/>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b/>
                      <w:color w:val="000000"/>
                      <w:lang w:eastAsia="en-US"/>
                    </w:rPr>
                  </w:pPr>
                  <w:r w:rsidRPr="000826BF">
                    <w:rPr>
                      <w:b/>
                      <w:sz w:val="22"/>
                      <w:szCs w:val="22"/>
                      <w:u w:val="single"/>
                      <w:lang w:eastAsia="en-US"/>
                    </w:rPr>
                    <w:t xml:space="preserve">Μόνο σε περίπτωση προμήθειας </w:t>
                  </w:r>
                  <w:proofErr w:type="spellStart"/>
                  <w:r w:rsidRPr="000826BF">
                    <w:rPr>
                      <w:b/>
                      <w:sz w:val="22"/>
                      <w:szCs w:val="22"/>
                      <w:u w:val="single"/>
                      <w:lang w:eastAsia="en-US"/>
                    </w:rPr>
                    <w:t>κατ᾽</w:t>
                  </w:r>
                  <w:proofErr w:type="spellEnd"/>
                  <w:r w:rsidRPr="000826BF">
                    <w:rPr>
                      <w:b/>
                      <w:sz w:val="22"/>
                      <w:szCs w:val="22"/>
                      <w:u w:val="single"/>
                      <w:lang w:eastAsia="en-US"/>
                    </w:rPr>
                    <w:t xml:space="preserve"> αποκλειστικότητα, του άρθρου 20:</w:t>
                  </w:r>
                  <w:r w:rsidRPr="000826BF">
                    <w:rPr>
                      <w:b/>
                      <w:sz w:val="22"/>
                      <w:szCs w:val="22"/>
                      <w:lang w:eastAsia="en-US"/>
                    </w:rPr>
                    <w:t xml:space="preserve"> </w:t>
                  </w:r>
                  <w:r w:rsidRPr="000826BF">
                    <w:rPr>
                      <w:sz w:val="22"/>
                      <w:szCs w:val="22"/>
                      <w:lang w:eastAsia="en-US"/>
                    </w:rPr>
                    <w:t>ο οικονομικός φορέας είναι προστατευόμενο εργαστήριο, «κοινωνική επιχείρηση»</w:t>
                  </w:r>
                  <w:r w:rsidRPr="000826BF">
                    <w:rPr>
                      <w:rStyle w:val="af9"/>
                      <w:sz w:val="22"/>
                      <w:szCs w:val="22"/>
                      <w:vertAlign w:val="superscript"/>
                      <w:lang w:eastAsia="en-US"/>
                    </w:rPr>
                    <w:endnoteReference w:id="3"/>
                  </w:r>
                  <w:r w:rsidRPr="000826BF">
                    <w:rPr>
                      <w:sz w:val="22"/>
                      <w:szCs w:val="22"/>
                      <w:lang w:eastAsia="en-US"/>
                    </w:rPr>
                    <w:t xml:space="preserve"> ή προβλέπει την εκτέλεση συμβάσεων στο πλαίσιο προγραμμάτων προστατευόμενης απασχόλησης;</w:t>
                  </w:r>
                </w:p>
                <w:p w:rsidR="00504E19" w:rsidRPr="000826BF" w:rsidRDefault="00504E19" w:rsidP="00504E19">
                  <w:pPr>
                    <w:spacing w:line="276" w:lineRule="auto"/>
                    <w:rPr>
                      <w:lang w:eastAsia="en-US"/>
                    </w:rPr>
                  </w:pPr>
                  <w:r w:rsidRPr="000826BF">
                    <w:rPr>
                      <w:b/>
                      <w:color w:val="000000"/>
                      <w:sz w:val="22"/>
                      <w:szCs w:val="22"/>
                      <w:lang w:eastAsia="en-US"/>
                    </w:rPr>
                    <w:t xml:space="preserve">Εάν </w:t>
                  </w:r>
                  <w:r w:rsidRPr="000826BF">
                    <w:rPr>
                      <w:b/>
                      <w:sz w:val="22"/>
                      <w:szCs w:val="22"/>
                      <w:lang w:eastAsia="en-US"/>
                    </w:rPr>
                    <w:t xml:space="preserve">ναι, </w:t>
                  </w:r>
                  <w:r w:rsidRPr="000826BF">
                    <w:rPr>
                      <w:sz w:val="22"/>
                      <w:szCs w:val="22"/>
                      <w:lang w:eastAsia="en-US"/>
                    </w:rPr>
                    <w:t xml:space="preserve">ποιο είναι το αντίστοιχο ποσοστό των εργαζομένων με αναπηρία ή </w:t>
                  </w:r>
                  <w:proofErr w:type="spellStart"/>
                  <w:r w:rsidRPr="000826BF">
                    <w:rPr>
                      <w:sz w:val="22"/>
                      <w:szCs w:val="22"/>
                      <w:lang w:eastAsia="en-US"/>
                    </w:rPr>
                    <w:t>μειονεκτούντων</w:t>
                  </w:r>
                  <w:proofErr w:type="spellEnd"/>
                  <w:r w:rsidRPr="000826BF">
                    <w:rPr>
                      <w:sz w:val="22"/>
                      <w:szCs w:val="22"/>
                      <w:lang w:eastAsia="en-US"/>
                    </w:rPr>
                    <w:t xml:space="preserve"> εργαζομένων;</w:t>
                  </w:r>
                </w:p>
                <w:p w:rsidR="00504E19" w:rsidRPr="000826BF" w:rsidRDefault="00504E19" w:rsidP="00504E19">
                  <w:pPr>
                    <w:spacing w:line="276" w:lineRule="auto"/>
                    <w:rPr>
                      <w:lang w:eastAsia="en-US"/>
                    </w:rPr>
                  </w:pPr>
                  <w:r w:rsidRPr="000826BF">
                    <w:rPr>
                      <w:sz w:val="22"/>
                      <w:szCs w:val="22"/>
                      <w:lang w:eastAsia="en-US"/>
                    </w:rPr>
                    <w:t xml:space="preserve">Εφόσον απαιτείται, προσδιορίστε σε ποια κατηγορία ή κατηγορίες εργαζομένων με αναπηρία ή </w:t>
                  </w:r>
                  <w:proofErr w:type="spellStart"/>
                  <w:r w:rsidRPr="000826BF">
                    <w:rPr>
                      <w:sz w:val="22"/>
                      <w:szCs w:val="22"/>
                      <w:lang w:eastAsia="en-US"/>
                    </w:rPr>
                    <w:t>μειονεκτούντων</w:t>
                  </w:r>
                  <w:proofErr w:type="spellEnd"/>
                  <w:r w:rsidRPr="000826BF">
                    <w:rPr>
                      <w:sz w:val="22"/>
                      <w:szCs w:val="22"/>
                      <w:lang w:eastAsia="en-US"/>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04E19" w:rsidRPr="000826BF" w:rsidRDefault="00504E19" w:rsidP="00504E19">
                  <w:pPr>
                    <w:spacing w:line="276" w:lineRule="auto"/>
                    <w:rPr>
                      <w:lang w:eastAsia="en-US"/>
                    </w:rPr>
                  </w:pPr>
                  <w:r w:rsidRPr="000826BF">
                    <w:rPr>
                      <w:sz w:val="22"/>
                      <w:szCs w:val="22"/>
                      <w:lang w:eastAsia="en-US"/>
                    </w:rPr>
                    <w:t>[</w:t>
                  </w:r>
                  <w:r w:rsidRPr="000826BF">
                    <w:rPr>
                      <w:sz w:val="22"/>
                      <w:szCs w:val="22"/>
                      <w:lang w:val="en-US" w:eastAsia="en-US"/>
                    </w:rPr>
                    <w:t xml:space="preserve"> </w:t>
                  </w:r>
                  <w:r w:rsidRPr="000826BF">
                    <w:rPr>
                      <w:sz w:val="22"/>
                      <w:szCs w:val="22"/>
                      <w:lang w:eastAsia="en-US"/>
                    </w:rPr>
                    <w:t>]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 [] Άνευ αντικειμένου</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04E19" w:rsidRPr="000826BF" w:rsidRDefault="00504E19" w:rsidP="00504E19">
                  <w:pPr>
                    <w:spacing w:line="276" w:lineRule="auto"/>
                    <w:rPr>
                      <w:lang w:eastAsia="en-US"/>
                    </w:rPr>
                  </w:pPr>
                  <w:r w:rsidRPr="000826BF">
                    <w:rPr>
                      <w:sz w:val="22"/>
                      <w:szCs w:val="22"/>
                      <w:lang w:eastAsia="en-US"/>
                    </w:rPr>
                    <w:t>α) Αναφέρετε την ονομασία του καταλόγου ή του πιστοποιητικού και τον σχετικό αριθμό εγγραφής ή πιστοποίησης, κατά περίπτωση:</w:t>
                  </w:r>
                </w:p>
                <w:p w:rsidR="00504E19" w:rsidRPr="000826BF" w:rsidRDefault="00504E19" w:rsidP="00504E19">
                  <w:pPr>
                    <w:spacing w:line="276" w:lineRule="auto"/>
                    <w:rPr>
                      <w:lang w:eastAsia="en-US"/>
                    </w:rPr>
                  </w:pPr>
                  <w:r w:rsidRPr="000826BF">
                    <w:rPr>
                      <w:sz w:val="22"/>
                      <w:szCs w:val="22"/>
                      <w:lang w:eastAsia="en-US"/>
                    </w:rPr>
                    <w:t>β) Εάν το πιστοποιητικό εγγραφής ή η πιστοποίηση διατίθεται ηλεκτρονικά, αναφέρετε:</w:t>
                  </w:r>
                </w:p>
                <w:p w:rsidR="00504E19" w:rsidRPr="000826BF" w:rsidRDefault="00504E19" w:rsidP="00504E19">
                  <w:pPr>
                    <w:spacing w:line="276" w:lineRule="auto"/>
                    <w:rPr>
                      <w:lang w:eastAsia="en-US"/>
                    </w:rPr>
                  </w:pPr>
                  <w:r w:rsidRPr="000826BF">
                    <w:rPr>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0826BF">
                    <w:rPr>
                      <w:rStyle w:val="af9"/>
                      <w:sz w:val="22"/>
                      <w:szCs w:val="22"/>
                      <w:vertAlign w:val="superscript"/>
                      <w:lang w:eastAsia="en-US"/>
                    </w:rPr>
                    <w:endnoteReference w:id="4"/>
                  </w:r>
                  <w:r w:rsidRPr="000826BF">
                    <w:rPr>
                      <w:sz w:val="22"/>
                      <w:szCs w:val="22"/>
                      <w:lang w:eastAsia="en-US"/>
                    </w:rPr>
                    <w:t>:</w:t>
                  </w:r>
                </w:p>
                <w:p w:rsidR="00504E19" w:rsidRPr="000826BF" w:rsidRDefault="00504E19" w:rsidP="00504E19">
                  <w:pPr>
                    <w:spacing w:line="276" w:lineRule="auto"/>
                    <w:rPr>
                      <w:b/>
                      <w:lang w:eastAsia="en-US"/>
                    </w:rPr>
                  </w:pPr>
                  <w:r w:rsidRPr="000826BF">
                    <w:rPr>
                      <w:sz w:val="22"/>
                      <w:szCs w:val="22"/>
                      <w:lang w:eastAsia="en-US"/>
                    </w:rPr>
                    <w:t>δ) Η εγγραφή ή η πιστοποίηση καλύπτει όλα τα απαιτούμενα κριτήρια επιλογής;</w:t>
                  </w:r>
                </w:p>
                <w:p w:rsidR="00504E19" w:rsidRPr="000826BF" w:rsidRDefault="00504E19" w:rsidP="00504E19">
                  <w:pPr>
                    <w:spacing w:line="276" w:lineRule="auto"/>
                    <w:rPr>
                      <w:b/>
                      <w:u w:val="single"/>
                      <w:lang w:eastAsia="en-US"/>
                    </w:rPr>
                  </w:pPr>
                  <w:r w:rsidRPr="000826BF">
                    <w:rPr>
                      <w:b/>
                      <w:sz w:val="22"/>
                      <w:szCs w:val="22"/>
                      <w:lang w:eastAsia="en-US"/>
                    </w:rPr>
                    <w:t>Εάν όχι:</w:t>
                  </w:r>
                </w:p>
                <w:p w:rsidR="00504E19" w:rsidRPr="000826BF" w:rsidRDefault="00504E19" w:rsidP="00504E19">
                  <w:pPr>
                    <w:spacing w:line="276" w:lineRule="auto"/>
                    <w:rPr>
                      <w:lang w:eastAsia="en-US"/>
                    </w:rPr>
                  </w:pPr>
                  <w:r w:rsidRPr="000826BF">
                    <w:rPr>
                      <w:b/>
                      <w:sz w:val="22"/>
                      <w:szCs w:val="22"/>
                      <w:u w:val="single"/>
                      <w:lang w:eastAsia="en-US"/>
                    </w:rPr>
                    <w:t>Επιπροσθέτως, συμπληρώστε τις πληροφορίες που λείπουν στο μέρος IV, ενότητες Α, Β, Γ, ή Δ κατά περίπτωση</w:t>
                  </w:r>
                  <w:r w:rsidRPr="000826BF">
                    <w:rPr>
                      <w:sz w:val="22"/>
                      <w:szCs w:val="22"/>
                      <w:lang w:eastAsia="en-US"/>
                    </w:rPr>
                    <w:t xml:space="preserve"> </w:t>
                  </w:r>
                  <w:r w:rsidRPr="000826BF">
                    <w:rPr>
                      <w:b/>
                      <w:i/>
                      <w:sz w:val="22"/>
                      <w:szCs w:val="22"/>
                      <w:lang w:eastAsia="en-US"/>
                    </w:rPr>
                    <w:lastRenderedPageBreak/>
                    <w:t>ΜΟΝΟ εφόσον αυτό απαιτείται στη σχετική διακήρυξη ή στα έγγραφα της σύμβασης:</w:t>
                  </w:r>
                </w:p>
                <w:p w:rsidR="00504E19" w:rsidRPr="000826BF" w:rsidRDefault="00504E19" w:rsidP="00504E19">
                  <w:pPr>
                    <w:spacing w:line="276" w:lineRule="auto"/>
                    <w:rPr>
                      <w:lang w:eastAsia="en-US"/>
                    </w:rPr>
                  </w:pPr>
                  <w:r w:rsidRPr="000826BF">
                    <w:rPr>
                      <w:sz w:val="22"/>
                      <w:szCs w:val="22"/>
                      <w:lang w:eastAsia="en-US"/>
                    </w:rPr>
                    <w:t xml:space="preserve">ε) Ο οικονομικός φορέας θα είναι σε θέση να προσκομίσει </w:t>
                  </w:r>
                  <w:r w:rsidRPr="000826BF">
                    <w:rPr>
                      <w:b/>
                      <w:sz w:val="22"/>
                      <w:szCs w:val="22"/>
                      <w:lang w:eastAsia="en-US"/>
                    </w:rPr>
                    <w:t>βεβαίωση</w:t>
                  </w:r>
                  <w:r w:rsidRPr="000826BF">
                    <w:rPr>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04E19" w:rsidRPr="000826BF" w:rsidRDefault="00504E19" w:rsidP="00504E19">
                  <w:pPr>
                    <w:spacing w:line="276" w:lineRule="auto"/>
                    <w:rPr>
                      <w:lang w:eastAsia="en-US"/>
                    </w:rPr>
                  </w:pPr>
                  <w:r w:rsidRPr="000826BF">
                    <w:rPr>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i/>
                      <w:sz w:val="22"/>
                      <w:szCs w:val="22"/>
                      <w:lang w:eastAsia="en-US"/>
                    </w:rPr>
                    <w:t>β)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sz w:val="22"/>
                      <w:szCs w:val="22"/>
                      <w:lang w:eastAsia="en-US"/>
                    </w:rPr>
                    <w:t>γ)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δ) []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ε) []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r w:rsidRPr="000826BF">
                    <w:rPr>
                      <w:i/>
                      <w:sz w:val="22"/>
                      <w:szCs w:val="22"/>
                      <w:lang w:eastAsia="en-US"/>
                    </w:rPr>
                    <w:t>(διαδικτυακή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before="120" w:line="276" w:lineRule="auto"/>
                    <w:rPr>
                      <w:b/>
                      <w:bCs/>
                      <w:i/>
                      <w:iCs/>
                      <w:lang w:eastAsia="en-US"/>
                    </w:rPr>
                  </w:pPr>
                  <w:r w:rsidRPr="000826BF">
                    <w:rPr>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Ο οικονομικός φορέας συμμετέχει στη διαδικασία σύναψης δημόσιας σύμβασης από κοινού με άλλους</w:t>
                  </w:r>
                  <w:r w:rsidRPr="000826BF">
                    <w:rPr>
                      <w:rStyle w:val="af9"/>
                      <w:sz w:val="22"/>
                      <w:szCs w:val="22"/>
                      <w:vertAlign w:val="superscript"/>
                      <w:lang w:eastAsia="en-US"/>
                    </w:rPr>
                    <w:endnoteReference w:id="5"/>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w:t>
                  </w:r>
                </w:p>
              </w:tc>
            </w:tr>
            <w:tr w:rsidR="00504E19" w:rsidRPr="000826BF" w:rsidTr="000826B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04E19" w:rsidRPr="000826BF" w:rsidRDefault="00504E19" w:rsidP="00504E19">
                  <w:pPr>
                    <w:spacing w:line="276" w:lineRule="auto"/>
                    <w:rPr>
                      <w:lang w:eastAsia="en-US"/>
                    </w:rPr>
                  </w:pPr>
                  <w:r w:rsidRPr="000826BF">
                    <w:rPr>
                      <w:b/>
                      <w:i/>
                      <w:sz w:val="22"/>
                      <w:szCs w:val="22"/>
                      <w:lang w:eastAsia="en-US"/>
                    </w:rPr>
                    <w:t>Εάν ναι</w:t>
                  </w:r>
                  <w:r w:rsidRPr="000826BF">
                    <w:rPr>
                      <w:i/>
                      <w:sz w:val="22"/>
                      <w:szCs w:val="22"/>
                      <w:lang w:eastAsia="en-US"/>
                    </w:rPr>
                    <w:t>, μεριμνήστε για την υποβολή χωριστού εντύπου ΤΕΥΔ από τους άλλους εμπλεκόμενους οικονομικούς φορείς.</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w:t>
                  </w:r>
                </w:p>
                <w:p w:rsidR="00504E19" w:rsidRPr="000826BF" w:rsidRDefault="00504E19" w:rsidP="00504E19">
                  <w:pPr>
                    <w:spacing w:line="276" w:lineRule="auto"/>
                    <w:rPr>
                      <w:color w:val="000000"/>
                      <w:lang w:eastAsia="en-US"/>
                    </w:rPr>
                  </w:pPr>
                  <w:r w:rsidRPr="000826BF">
                    <w:rPr>
                      <w:sz w:val="22"/>
                      <w:szCs w:val="22"/>
                      <w:lang w:eastAsia="en-US"/>
                    </w:rPr>
                    <w:t>α) Α</w:t>
                  </w:r>
                  <w:r w:rsidRPr="000826BF">
                    <w:rPr>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504E19" w:rsidRPr="000826BF" w:rsidRDefault="00504E19" w:rsidP="00504E19">
                  <w:pPr>
                    <w:spacing w:line="276" w:lineRule="auto"/>
                    <w:rPr>
                      <w:lang w:eastAsia="en-US"/>
                    </w:rPr>
                  </w:pPr>
                  <w:r w:rsidRPr="000826BF">
                    <w:rPr>
                      <w:color w:val="000000"/>
                      <w:sz w:val="22"/>
                      <w:szCs w:val="22"/>
                      <w:lang w:eastAsia="en-US"/>
                    </w:rPr>
                    <w:t>β) Προσδιορίστε τους άλλους οικονομικούς φορείς που συμμετ</w:t>
                  </w:r>
                  <w:r w:rsidRPr="000826BF">
                    <w:rPr>
                      <w:sz w:val="22"/>
                      <w:szCs w:val="22"/>
                      <w:lang w:eastAsia="en-US"/>
                    </w:rPr>
                    <w:t>έχουν από κοινού στη διαδικασία σύναψης δημόσιας σύμβασης:</w:t>
                  </w:r>
                </w:p>
                <w:p w:rsidR="00504E19" w:rsidRPr="000826BF" w:rsidRDefault="00504E19" w:rsidP="00504E19">
                  <w:pPr>
                    <w:spacing w:line="276" w:lineRule="auto"/>
                    <w:rPr>
                      <w:lang w:eastAsia="en-US"/>
                    </w:rPr>
                  </w:pPr>
                  <w:r w:rsidRPr="000826BF">
                    <w:rPr>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bCs/>
                      <w:i/>
                      <w:iCs/>
                      <w:lang w:eastAsia="en-US"/>
                    </w:rPr>
                  </w:pPr>
                  <w:r w:rsidRPr="000826BF">
                    <w:rPr>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bl>
          <w:p w:rsidR="00504E19" w:rsidRPr="000826BF" w:rsidRDefault="00504E19" w:rsidP="00504E19">
            <w:pPr>
              <w:pageBreakBefore/>
              <w:rPr>
                <w:i/>
              </w:rPr>
            </w:pPr>
            <w:r w:rsidRPr="000826BF">
              <w:rPr>
                <w:b/>
                <w:bCs/>
                <w:sz w:val="22"/>
                <w:szCs w:val="22"/>
              </w:rPr>
              <w:t xml:space="preserve">  Β: Πληροφορίες σχετικά με τους νόμιμους εκπροσώπους του οικονομικού φορέα</w:t>
            </w:r>
          </w:p>
          <w:p w:rsidR="00504E19" w:rsidRPr="000826BF" w:rsidRDefault="00504E19" w:rsidP="00504E19">
            <w:pPr>
              <w:pBdr>
                <w:top w:val="single" w:sz="2" w:space="1" w:color="000000"/>
                <w:left w:val="single" w:sz="2" w:space="1" w:color="000000"/>
                <w:bottom w:val="single" w:sz="2" w:space="1" w:color="000000"/>
                <w:right w:val="single" w:sz="2" w:space="1" w:color="000000"/>
              </w:pBdr>
              <w:shd w:val="clear" w:color="auto" w:fill="FFFFFF"/>
              <w:rPr>
                <w:b/>
                <w:i/>
              </w:rPr>
            </w:pPr>
            <w:r w:rsidRPr="000826BF">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color w:val="000000"/>
                      <w:lang w:eastAsia="en-US"/>
                    </w:rPr>
                  </w:pPr>
                  <w:r w:rsidRPr="000826BF">
                    <w:rPr>
                      <w:sz w:val="22"/>
                      <w:szCs w:val="22"/>
                      <w:lang w:eastAsia="en-US"/>
                    </w:rPr>
                    <w:t>Ονοματεπώνυμο</w:t>
                  </w:r>
                </w:p>
                <w:p w:rsidR="00504E19" w:rsidRPr="000826BF" w:rsidRDefault="00504E19" w:rsidP="00504E19">
                  <w:pPr>
                    <w:spacing w:line="276" w:lineRule="auto"/>
                    <w:rPr>
                      <w:lang w:eastAsia="en-US"/>
                    </w:rPr>
                  </w:pPr>
                  <w:r w:rsidRPr="000826BF">
                    <w:rPr>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proofErr w:type="spellStart"/>
                  <w:r w:rsidRPr="000826BF">
                    <w:rPr>
                      <w:sz w:val="22"/>
                      <w:szCs w:val="22"/>
                      <w:lang w:eastAsia="en-US"/>
                    </w:rPr>
                    <w:t>Ηλ</w:t>
                  </w:r>
                  <w:proofErr w:type="spellEnd"/>
                  <w:r w:rsidRPr="000826BF">
                    <w:rPr>
                      <w:sz w:val="22"/>
                      <w:szCs w:val="22"/>
                      <w:lang w:eastAsia="en-US"/>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Εάν χρειάζεται, δώστε λεπτομερή στοιχεία </w:t>
                  </w:r>
                  <w:r w:rsidRPr="000826BF">
                    <w:rPr>
                      <w:sz w:val="22"/>
                      <w:szCs w:val="22"/>
                      <w:lang w:eastAsia="en-US"/>
                    </w:rPr>
                    <w:lastRenderedPageBreak/>
                    <w:t>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lastRenderedPageBreak/>
                    <w:t>[……]</w:t>
                  </w:r>
                </w:p>
              </w:tc>
            </w:tr>
          </w:tbl>
          <w:p w:rsidR="00504E19" w:rsidRPr="000826BF" w:rsidRDefault="00504E19" w:rsidP="00504E19">
            <w:pPr>
              <w:pStyle w:val="SectionTitle"/>
              <w:ind w:left="850" w:firstLine="0"/>
              <w:rPr>
                <w:rFonts w:ascii="Times New Roman" w:hAnsi="Times New Roman" w:cs="Times New Roman"/>
                <w:sz w:val="22"/>
              </w:rPr>
            </w:pPr>
          </w:p>
          <w:p w:rsidR="00504E19" w:rsidRPr="000826BF" w:rsidRDefault="00504E19" w:rsidP="00504E19">
            <w:pPr>
              <w:pageBreakBefore/>
              <w:ind w:left="850"/>
              <w:jc w:val="center"/>
              <w:rPr>
                <w:b/>
                <w:i/>
              </w:rPr>
            </w:pPr>
            <w:r w:rsidRPr="000826BF">
              <w:rPr>
                <w:b/>
                <w:bCs/>
                <w:sz w:val="22"/>
                <w:szCs w:val="22"/>
              </w:rPr>
              <w:t>Γ: Πληροφορίες σχετικά με τη στήριξη στις ικανότητες άλλων ΦΟΡΕΩΝ</w:t>
            </w:r>
            <w:r w:rsidRPr="000826BF">
              <w:rPr>
                <w:rStyle w:val="af6"/>
                <w:b/>
                <w:bCs/>
                <w:sz w:val="22"/>
                <w:szCs w:val="22"/>
              </w:rPr>
              <w:endnoteReference w:id="6"/>
            </w:r>
            <w:r w:rsidRPr="000826BF">
              <w:rPr>
                <w:sz w:val="22"/>
                <w:szCs w:val="22"/>
              </w:rPr>
              <w:t xml:space="preserve"> </w:t>
            </w:r>
          </w:p>
          <w:tbl>
            <w:tblPr>
              <w:tblW w:w="8955" w:type="dxa"/>
              <w:jc w:val="center"/>
              <w:tblLayout w:type="fixed"/>
              <w:tblLook w:val="04A0"/>
            </w:tblPr>
            <w:tblGrid>
              <w:gridCol w:w="4478"/>
              <w:gridCol w:w="4477"/>
            </w:tblGrid>
            <w:tr w:rsidR="00504E19" w:rsidRPr="000826BF" w:rsidTr="000826BF">
              <w:trPr>
                <w:trHeight w:val="343"/>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[]Ναι []Όχι</w:t>
                  </w:r>
                </w:p>
              </w:tc>
            </w:tr>
          </w:tbl>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i/>
              </w:rPr>
            </w:pPr>
            <w:r w:rsidRPr="000826BF">
              <w:rPr>
                <w:b/>
                <w:i/>
                <w:sz w:val="22"/>
                <w:szCs w:val="22"/>
              </w:rPr>
              <w:t>Εάν ναι</w:t>
            </w:r>
            <w:r w:rsidRPr="000826BF">
              <w:rPr>
                <w:i/>
                <w:sz w:val="22"/>
                <w:szCs w:val="22"/>
              </w:rPr>
              <w:t xml:space="preserve">, επισυνάψτε χωριστό έντυπο ΤΕΥΔ με τις πληροφορίες που απαιτούνται σύμφωνα με τις </w:t>
            </w:r>
            <w:r w:rsidRPr="000826BF">
              <w:rPr>
                <w:b/>
                <w:i/>
                <w:sz w:val="22"/>
                <w:szCs w:val="22"/>
              </w:rPr>
              <w:t xml:space="preserve">ενότητες Α και Β του παρόντος μέρους και σύμφωνα με το μέρος ΙΙΙ, για κάθε ένα </w:t>
            </w:r>
            <w:r w:rsidRPr="000826BF">
              <w:rPr>
                <w:i/>
                <w:sz w:val="22"/>
                <w:szCs w:val="22"/>
              </w:rPr>
              <w:t xml:space="preserve">από τους σχετικούς φορείς, δεόντως συμπληρωμένο και υπογεγραμμένο από τους νομίμους εκπροσώπους αυτών. </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i/>
              </w:rPr>
            </w:pPr>
            <w:r w:rsidRPr="000826BF">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pPr>
            <w:r w:rsidRPr="000826BF">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04E19" w:rsidRPr="000826BF" w:rsidRDefault="00504E19" w:rsidP="00504E19">
            <w:pPr>
              <w:jc w:val="center"/>
            </w:pPr>
          </w:p>
          <w:p w:rsidR="00504E19" w:rsidRPr="000826BF" w:rsidRDefault="00504E19" w:rsidP="00504E19">
            <w:pPr>
              <w:pageBreakBefore/>
              <w:jc w:val="center"/>
              <w:rPr>
                <w:b/>
                <w:bCs/>
                <w:color w:val="000000"/>
              </w:rPr>
            </w:pPr>
            <w:r w:rsidRPr="000826BF">
              <w:rPr>
                <w:b/>
                <w:bCs/>
                <w:sz w:val="22"/>
                <w:szCs w:val="22"/>
                <w:u w:val="single"/>
              </w:rPr>
              <w:t>Μέρος III: Λόγοι αποκλεισμού</w:t>
            </w:r>
          </w:p>
          <w:p w:rsidR="00504E19" w:rsidRPr="000826BF" w:rsidRDefault="00504E19" w:rsidP="00504E19">
            <w:pPr>
              <w:jc w:val="center"/>
            </w:pPr>
            <w:r w:rsidRPr="000826BF">
              <w:rPr>
                <w:b/>
                <w:bCs/>
                <w:color w:val="000000"/>
                <w:sz w:val="22"/>
                <w:szCs w:val="22"/>
              </w:rPr>
              <w:t>Α: Λόγοι αποκλεισμού που σχετίζονται με ποινικές καταδίκες</w:t>
            </w:r>
            <w:r w:rsidRPr="000826BF">
              <w:rPr>
                <w:rStyle w:val="af6"/>
                <w:color w:val="000000"/>
                <w:sz w:val="22"/>
                <w:szCs w:val="22"/>
              </w:rPr>
              <w:endnoteReference w:id="7"/>
            </w:r>
          </w:p>
          <w:p w:rsidR="00504E19" w:rsidRPr="000826BF" w:rsidRDefault="00504E19" w:rsidP="00504E19">
            <w:pPr>
              <w:pBdr>
                <w:top w:val="single" w:sz="2" w:space="1" w:color="000000"/>
                <w:left w:val="single" w:sz="2" w:space="1" w:color="000000"/>
                <w:bottom w:val="single" w:sz="2" w:space="1" w:color="000000"/>
                <w:right w:val="single" w:sz="2" w:space="1" w:color="000000"/>
              </w:pBdr>
              <w:shd w:val="clear" w:color="auto" w:fill="CCCCCC"/>
              <w:rPr>
                <w:color w:val="000000"/>
              </w:rPr>
            </w:pPr>
            <w:r w:rsidRPr="000826BF">
              <w:rPr>
                <w:sz w:val="22"/>
                <w:szCs w:val="22"/>
              </w:rPr>
              <w:t>Στο άρθρο 73 παρ. 1 ορίζονται οι ακόλουθοι λόγοι αποκλεισμού:</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color w:val="000000"/>
                <w:sz w:val="22"/>
                <w:szCs w:val="22"/>
              </w:rPr>
              <w:t xml:space="preserve">συμμετοχή σε </w:t>
            </w:r>
            <w:r w:rsidRPr="000826BF">
              <w:rPr>
                <w:b/>
                <w:color w:val="000000"/>
                <w:sz w:val="22"/>
                <w:szCs w:val="22"/>
              </w:rPr>
              <w:t>εγκληματική οργάνωση</w:t>
            </w:r>
            <w:r w:rsidRPr="000826BF">
              <w:rPr>
                <w:rStyle w:val="af9"/>
                <w:color w:val="000000"/>
                <w:sz w:val="22"/>
                <w:szCs w:val="22"/>
                <w:vertAlign w:val="superscript"/>
              </w:rPr>
              <w:endnoteReference w:id="8"/>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δωροδοκία</w:t>
            </w:r>
            <w:r w:rsidRPr="000826BF">
              <w:rPr>
                <w:rStyle w:val="af6"/>
                <w:color w:val="000000"/>
                <w:sz w:val="22"/>
                <w:szCs w:val="22"/>
              </w:rPr>
              <w:endnoteReference w:id="9"/>
            </w:r>
            <w:r w:rsidRPr="000826BF">
              <w:rPr>
                <w:color w:val="000000"/>
                <w:sz w:val="22"/>
                <w:szCs w:val="22"/>
                <w:vertAlign w:val="superscript"/>
              </w:rPr>
              <w:t>,</w:t>
            </w:r>
            <w:r w:rsidRPr="000826BF">
              <w:rPr>
                <w:rStyle w:val="af9"/>
                <w:color w:val="000000"/>
                <w:sz w:val="22"/>
                <w:szCs w:val="22"/>
                <w:vertAlign w:val="superscript"/>
              </w:rPr>
              <w:endnoteReference w:id="10"/>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απάτη</w:t>
            </w:r>
            <w:r w:rsidRPr="000826BF">
              <w:rPr>
                <w:rStyle w:val="af9"/>
                <w:color w:val="000000"/>
                <w:sz w:val="22"/>
                <w:szCs w:val="22"/>
                <w:vertAlign w:val="superscript"/>
              </w:rPr>
              <w:endnoteReference w:id="11"/>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τρομοκρατικά εγκλήματα ή εγκλήματα συνδεόμενα με τρομοκρατικές δραστηριότητες</w:t>
            </w:r>
            <w:r w:rsidRPr="000826BF">
              <w:rPr>
                <w:rStyle w:val="af9"/>
                <w:color w:val="000000"/>
                <w:sz w:val="22"/>
                <w:szCs w:val="22"/>
                <w:vertAlign w:val="superscript"/>
              </w:rPr>
              <w:endnoteReference w:id="12"/>
            </w:r>
            <w:r w:rsidRPr="000826BF">
              <w:rPr>
                <w:rStyle w:val="af9"/>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f9"/>
              </w:rPr>
            </w:pPr>
            <w:r w:rsidRPr="000826BF">
              <w:rPr>
                <w:b/>
                <w:color w:val="000000"/>
                <w:sz w:val="22"/>
                <w:szCs w:val="22"/>
              </w:rPr>
              <w:t>νομιμοποίηση εσόδων από παράνομες δραστηριότητες ή χρηματοδότηση της τρομοκρατίας</w:t>
            </w:r>
            <w:r w:rsidRPr="000826BF">
              <w:rPr>
                <w:rStyle w:val="af9"/>
                <w:color w:val="000000"/>
                <w:sz w:val="22"/>
                <w:szCs w:val="22"/>
                <w:vertAlign w:val="superscript"/>
              </w:rPr>
              <w:endnoteReference w:id="13"/>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sidRPr="000826BF">
              <w:rPr>
                <w:rStyle w:val="af9"/>
                <w:b/>
                <w:color w:val="000000"/>
                <w:sz w:val="22"/>
                <w:szCs w:val="22"/>
              </w:rPr>
              <w:t>παιδική εργασία και άλλες μορφές εμπορίας ανθρώπων</w:t>
            </w:r>
            <w:r w:rsidRPr="000826BF">
              <w:rPr>
                <w:rStyle w:val="af9"/>
                <w:color w:val="000000"/>
                <w:sz w:val="22"/>
                <w:szCs w:val="22"/>
                <w:vertAlign w:val="superscript"/>
              </w:rPr>
              <w:endnoteReference w:id="14"/>
            </w:r>
            <w:r w:rsidRPr="000826BF">
              <w:rPr>
                <w:rStyle w:val="af9"/>
                <w:color w:val="000000"/>
                <w:sz w:val="22"/>
                <w:szCs w:val="22"/>
              </w:rPr>
              <w:t>.</w:t>
            </w:r>
          </w:p>
          <w:tbl>
            <w:tblPr>
              <w:tblW w:w="8955" w:type="dxa"/>
              <w:jc w:val="center"/>
              <w:tblLayout w:type="fixed"/>
              <w:tblLook w:val="04A0"/>
            </w:tblPr>
            <w:tblGrid>
              <w:gridCol w:w="4478"/>
              <w:gridCol w:w="4477"/>
            </w:tblGrid>
            <w:tr w:rsidR="00504E19" w:rsidRPr="000826BF" w:rsidTr="000826BF">
              <w:trPr>
                <w:trHeight w:val="855"/>
                <w:jc w:val="center"/>
              </w:trPr>
              <w:tc>
                <w:tcPr>
                  <w:tcW w:w="4479" w:type="dxa"/>
                  <w:tcBorders>
                    <w:top w:val="single" w:sz="4" w:space="0" w:color="000000"/>
                    <w:left w:val="single" w:sz="4" w:space="0" w:color="000000"/>
                    <w:bottom w:val="single" w:sz="4" w:space="0" w:color="000000"/>
                    <w:right w:val="nil"/>
                  </w:tcBorders>
                </w:tcPr>
                <w:p w:rsidR="00504E19" w:rsidRPr="000826BF" w:rsidRDefault="00504E19" w:rsidP="00504E19">
                  <w:pPr>
                    <w:spacing w:line="276" w:lineRule="auto"/>
                    <w:rPr>
                      <w:b/>
                      <w:bCs/>
                      <w:i/>
                      <w:iCs/>
                      <w:lang w:eastAsia="en-US"/>
                    </w:rPr>
                  </w:pPr>
                  <w:r w:rsidRPr="000826BF">
                    <w:rPr>
                      <w:b/>
                      <w:bCs/>
                      <w:i/>
                      <w:iCs/>
                      <w:sz w:val="22"/>
                      <w:szCs w:val="22"/>
                      <w:lang w:eastAsia="en-US"/>
                    </w:rPr>
                    <w:t>Λόγοι που σχετίζονται με ποινικές καταδίκες:</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napToGrid w:val="0"/>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Υπάρχει τελεσίδικη καταδικαστική </w:t>
                  </w:r>
                  <w:r w:rsidRPr="000826BF">
                    <w:rPr>
                      <w:b/>
                      <w:sz w:val="22"/>
                      <w:szCs w:val="22"/>
                      <w:lang w:eastAsia="en-US"/>
                    </w:rPr>
                    <w:t>απόφαση εις βάρος του οικονομικού φορέα</w:t>
                  </w:r>
                  <w:r w:rsidRPr="000826BF">
                    <w:rPr>
                      <w:sz w:val="22"/>
                      <w:szCs w:val="22"/>
                      <w:lang w:eastAsia="en-US"/>
                    </w:rPr>
                    <w:t xml:space="preserve"> ή </w:t>
                  </w:r>
                  <w:r w:rsidRPr="000826BF">
                    <w:rPr>
                      <w:b/>
                      <w:sz w:val="22"/>
                      <w:szCs w:val="22"/>
                      <w:lang w:eastAsia="en-US"/>
                    </w:rPr>
                    <w:t>οποιουδήποτε</w:t>
                  </w:r>
                  <w:r w:rsidRPr="000826BF">
                    <w:rPr>
                      <w:sz w:val="22"/>
                      <w:szCs w:val="22"/>
                      <w:lang w:eastAsia="en-US"/>
                    </w:rPr>
                    <w:t xml:space="preserve"> προσώπου</w:t>
                  </w:r>
                  <w:r w:rsidRPr="000826BF">
                    <w:rPr>
                      <w:rStyle w:val="af6"/>
                      <w:sz w:val="22"/>
                      <w:szCs w:val="22"/>
                      <w:lang w:eastAsia="en-US"/>
                    </w:rPr>
                    <w:endnoteReference w:id="15"/>
                  </w:r>
                  <w:r w:rsidRPr="000826BF">
                    <w:rPr>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04E19" w:rsidRPr="000826BF" w:rsidRDefault="00504E19" w:rsidP="00504E19">
                  <w:pPr>
                    <w:spacing w:line="276" w:lineRule="auto"/>
                    <w:rPr>
                      <w:i/>
                      <w:lang w:eastAsia="en-US"/>
                    </w:rPr>
                  </w:pPr>
                  <w:r w:rsidRPr="000826BF">
                    <w:rPr>
                      <w:sz w:val="22"/>
                      <w:szCs w:val="22"/>
                      <w:lang w:eastAsia="en-US"/>
                    </w:rPr>
                    <w:t>[] Ναι [] Όχι</w:t>
                  </w: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r w:rsidRPr="000826BF">
                    <w:rPr>
                      <w:i/>
                      <w:sz w:val="22"/>
                      <w:szCs w:val="22"/>
                      <w:lang w:eastAsia="en-U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r w:rsidRPr="000826BF">
                    <w:rPr>
                      <w:rStyle w:val="af9"/>
                      <w:sz w:val="22"/>
                      <w:szCs w:val="22"/>
                      <w:vertAlign w:val="superscript"/>
                      <w:lang w:eastAsia="en-US"/>
                    </w:rPr>
                    <w:endnoteReference w:id="16"/>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lastRenderedPageBreak/>
                    <w:t>Εάν ναι</w:t>
                  </w:r>
                  <w:r w:rsidRPr="000826BF">
                    <w:rPr>
                      <w:sz w:val="22"/>
                      <w:szCs w:val="22"/>
                      <w:lang w:eastAsia="en-US"/>
                    </w:rPr>
                    <w:t>, αναφέρετε</w:t>
                  </w:r>
                  <w:r w:rsidRPr="000826BF">
                    <w:rPr>
                      <w:rStyle w:val="af9"/>
                      <w:sz w:val="22"/>
                      <w:szCs w:val="22"/>
                      <w:vertAlign w:val="superscript"/>
                      <w:lang w:eastAsia="en-US"/>
                    </w:rPr>
                    <w:endnoteReference w:id="17"/>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504E19" w:rsidRPr="000826BF" w:rsidRDefault="00504E19" w:rsidP="00504E19">
                  <w:pPr>
                    <w:spacing w:line="276" w:lineRule="auto"/>
                    <w:rPr>
                      <w:lang w:eastAsia="en-US"/>
                    </w:rPr>
                  </w:pPr>
                  <w:r w:rsidRPr="000826BF">
                    <w:rPr>
                      <w:sz w:val="22"/>
                      <w:szCs w:val="22"/>
                      <w:lang w:eastAsia="en-US"/>
                    </w:rPr>
                    <w:t>β) Προσδιορίστε ποιος έχει καταδικαστεί [ ]·</w:t>
                  </w:r>
                </w:p>
                <w:p w:rsidR="00504E19" w:rsidRPr="000826BF" w:rsidRDefault="00504E19" w:rsidP="00504E19">
                  <w:pPr>
                    <w:spacing w:line="276" w:lineRule="auto"/>
                    <w:rPr>
                      <w:lang w:eastAsia="en-US"/>
                    </w:rPr>
                  </w:pPr>
                  <w:r w:rsidRPr="000826BF">
                    <w:rPr>
                      <w:b/>
                      <w:sz w:val="22"/>
                      <w:szCs w:val="22"/>
                      <w:lang w:eastAsia="en-US"/>
                    </w:rPr>
                    <w:t xml:space="preserve">γ) </w:t>
                  </w:r>
                  <w:r w:rsidRPr="000826BF">
                    <w:rPr>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α) Ημερομηνία:[   ], </w:t>
                  </w:r>
                </w:p>
                <w:p w:rsidR="00504E19" w:rsidRPr="000826BF" w:rsidRDefault="00504E19" w:rsidP="00504E19">
                  <w:pPr>
                    <w:spacing w:line="276" w:lineRule="auto"/>
                    <w:rPr>
                      <w:lang w:eastAsia="en-US"/>
                    </w:rPr>
                  </w:pPr>
                  <w:r w:rsidRPr="000826BF">
                    <w:rPr>
                      <w:sz w:val="22"/>
                      <w:szCs w:val="22"/>
                      <w:lang w:eastAsia="en-US"/>
                    </w:rPr>
                    <w:t xml:space="preserve">σημείο-(-α): [   ], </w:t>
                  </w:r>
                </w:p>
                <w:p w:rsidR="00504E19" w:rsidRPr="000826BF" w:rsidRDefault="00504E19" w:rsidP="00504E19">
                  <w:pPr>
                    <w:spacing w:line="276" w:lineRule="auto"/>
                    <w:rPr>
                      <w:lang w:eastAsia="en-US"/>
                    </w:rPr>
                  </w:pPr>
                  <w:r w:rsidRPr="000826BF">
                    <w:rPr>
                      <w:sz w:val="22"/>
                      <w:szCs w:val="22"/>
                      <w:lang w:eastAsia="en-US"/>
                    </w:rPr>
                    <w:t>λόγος(-οι):[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 [……]</w:t>
                  </w:r>
                </w:p>
                <w:p w:rsidR="00504E19" w:rsidRPr="000826BF" w:rsidRDefault="00504E19" w:rsidP="00504E19">
                  <w:pPr>
                    <w:spacing w:line="276" w:lineRule="auto"/>
                    <w:rPr>
                      <w:i/>
                      <w:lang w:eastAsia="en-US"/>
                    </w:rPr>
                  </w:pPr>
                  <w:r w:rsidRPr="000826BF">
                    <w:rPr>
                      <w:sz w:val="22"/>
                      <w:szCs w:val="22"/>
                      <w:lang w:eastAsia="en-US"/>
                    </w:rPr>
                    <w:t>γ) Διάρκεια της περιόδου αποκλεισμού [……] και σχετικό(-ά) σημείο(-α) [   ]</w:t>
                  </w:r>
                </w:p>
                <w:p w:rsidR="00504E19" w:rsidRPr="000826BF" w:rsidRDefault="00504E19" w:rsidP="00504E19">
                  <w:pPr>
                    <w:spacing w:line="276" w:lineRule="auto"/>
                    <w:rPr>
                      <w:i/>
                      <w:lang w:eastAsia="en-US"/>
                    </w:rPr>
                  </w:pPr>
                  <w:r w:rsidRPr="000826BF">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r w:rsidRPr="000826BF">
                    <w:rPr>
                      <w:rStyle w:val="af9"/>
                      <w:sz w:val="22"/>
                      <w:szCs w:val="22"/>
                      <w:vertAlign w:val="superscript"/>
                      <w:lang w:eastAsia="en-US"/>
                    </w:rPr>
                    <w:endnoteReference w:id="18"/>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826BF">
                    <w:rPr>
                      <w:rStyle w:val="NormalBoldChar"/>
                      <w:rFonts w:eastAsia="Calibri"/>
                      <w:sz w:val="22"/>
                      <w:szCs w:val="22"/>
                      <w:lang w:eastAsia="en-US"/>
                    </w:rPr>
                    <w:t>αυτοκάθαρση»)</w:t>
                  </w:r>
                  <w:r w:rsidRPr="000826BF">
                    <w:rPr>
                      <w:rStyle w:val="NormalBoldChar"/>
                      <w:rFonts w:eastAsia="Calibri"/>
                      <w:sz w:val="22"/>
                      <w:szCs w:val="22"/>
                      <w:vertAlign w:val="superscript"/>
                      <w:lang w:eastAsia="en-US"/>
                    </w:rPr>
                    <w:endnoteReference w:id="19"/>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xml:space="preserve">[] Ναι [] Όχι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 xml:space="preserve"> περιγράψτε τα μέτρα που λήφθηκαν</w:t>
                  </w:r>
                  <w:r w:rsidRPr="000826BF">
                    <w:rPr>
                      <w:rStyle w:val="af9"/>
                      <w:sz w:val="22"/>
                      <w:szCs w:val="22"/>
                      <w:vertAlign w:val="superscript"/>
                      <w:lang w:eastAsia="en-US"/>
                    </w:rPr>
                    <w:endnoteReference w:id="20"/>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bl>
          <w:p w:rsidR="00504E19" w:rsidRPr="000826BF" w:rsidRDefault="00504E19" w:rsidP="00504E19">
            <w:pPr>
              <w:pStyle w:val="SectionTitle"/>
              <w:rPr>
                <w:rFonts w:ascii="Times New Roman" w:hAnsi="Times New Roman" w:cs="Times New Roman"/>
                <w:sz w:val="22"/>
              </w:rPr>
            </w:pPr>
          </w:p>
          <w:p w:rsidR="00504E19" w:rsidRPr="000826BF" w:rsidRDefault="00504E19" w:rsidP="00504E19">
            <w:pPr>
              <w:pageBreakBefore/>
              <w:jc w:val="center"/>
              <w:rPr>
                <w:b/>
                <w:i/>
              </w:rPr>
            </w:pPr>
            <w:r w:rsidRPr="000826BF">
              <w:rPr>
                <w:b/>
                <w:bCs/>
                <w:sz w:val="22"/>
                <w:szCs w:val="22"/>
              </w:rPr>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504E19" w:rsidRPr="000826BF" w:rsidTr="000826B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04E19" w:rsidRPr="000826BF" w:rsidRDefault="00504E19" w:rsidP="00504E19">
                  <w:pPr>
                    <w:spacing w:line="276" w:lineRule="auto"/>
                    <w:rPr>
                      <w:lang w:eastAsia="en-US"/>
                    </w:rPr>
                  </w:pPr>
                  <w:r w:rsidRPr="000826BF">
                    <w:rPr>
                      <w:sz w:val="22"/>
                      <w:szCs w:val="22"/>
                      <w:lang w:eastAsia="en-US"/>
                    </w:rPr>
                    <w:t xml:space="preserve">1) Ο οικονομικός φορέας έχει εκπληρώσει όλες </w:t>
                  </w:r>
                  <w:r w:rsidRPr="000826BF">
                    <w:rPr>
                      <w:b/>
                      <w:sz w:val="22"/>
                      <w:szCs w:val="22"/>
                      <w:lang w:eastAsia="en-US"/>
                    </w:rPr>
                    <w:t>τις υποχρεώσεις του όσον αφορά την πληρωμή φόρων ή εισφορών κοινωνικής ασφάλισης</w:t>
                  </w:r>
                  <w:r w:rsidRPr="000826BF">
                    <w:rPr>
                      <w:rStyle w:val="af6"/>
                      <w:sz w:val="22"/>
                      <w:szCs w:val="22"/>
                      <w:lang w:eastAsia="en-US"/>
                    </w:rPr>
                    <w:endnoteReference w:id="21"/>
                  </w:r>
                  <w:r w:rsidRPr="000826BF">
                    <w:rPr>
                      <w:b/>
                      <w:sz w:val="22"/>
                      <w:szCs w:val="22"/>
                      <w:lang w:eastAsia="en-US"/>
                    </w:rPr>
                    <w:t>,</w:t>
                  </w:r>
                  <w:r w:rsidRPr="000826BF">
                    <w:rPr>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E19" w:rsidRPr="000826BF" w:rsidRDefault="00504E19" w:rsidP="00504E19">
                  <w:pPr>
                    <w:spacing w:line="276" w:lineRule="auto"/>
                    <w:rPr>
                      <w:lang w:eastAsia="en-US"/>
                    </w:rPr>
                  </w:pPr>
                  <w:r w:rsidRPr="000826BF">
                    <w:rPr>
                      <w:sz w:val="22"/>
                      <w:szCs w:val="22"/>
                      <w:lang w:eastAsia="en-US"/>
                    </w:rPr>
                    <w:t xml:space="preserve">[] Ναι [] Όχι </w:t>
                  </w:r>
                </w:p>
              </w:tc>
            </w:tr>
            <w:tr w:rsidR="00504E19" w:rsidRPr="000826BF" w:rsidTr="000826B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4E19" w:rsidRPr="000826BF" w:rsidRDefault="00504E19" w:rsidP="00504E19">
                  <w:pPr>
                    <w:snapToGrid w:val="0"/>
                    <w:spacing w:line="276" w:lineRule="auto"/>
                    <w:rPr>
                      <w:lang w:eastAsia="en-US"/>
                    </w:rPr>
                  </w:pPr>
                </w:p>
                <w:p w:rsidR="00504E19" w:rsidRPr="000826BF" w:rsidRDefault="00504E19" w:rsidP="00504E19">
                  <w:pPr>
                    <w:snapToGrid w:val="0"/>
                    <w:spacing w:line="276" w:lineRule="auto"/>
                    <w:rPr>
                      <w:lang w:eastAsia="en-US"/>
                    </w:rPr>
                  </w:pPr>
                </w:p>
                <w:p w:rsidR="00504E19" w:rsidRPr="000826BF" w:rsidRDefault="00504E19" w:rsidP="00504E19">
                  <w:pPr>
                    <w:snapToGrid w:val="0"/>
                    <w:spacing w:line="276" w:lineRule="auto"/>
                    <w:rPr>
                      <w:lang w:eastAsia="en-US"/>
                    </w:rPr>
                  </w:pPr>
                  <w:r w:rsidRPr="000826BF">
                    <w:rPr>
                      <w:sz w:val="22"/>
                      <w:szCs w:val="22"/>
                      <w:lang w:eastAsia="en-US"/>
                    </w:rPr>
                    <w:t xml:space="preserve">Εάν όχι αναφέρετε: </w:t>
                  </w:r>
                </w:p>
                <w:p w:rsidR="00504E19" w:rsidRPr="000826BF" w:rsidRDefault="00504E19" w:rsidP="00504E19">
                  <w:pPr>
                    <w:snapToGrid w:val="0"/>
                    <w:spacing w:line="276" w:lineRule="auto"/>
                    <w:rPr>
                      <w:lang w:eastAsia="en-US"/>
                    </w:rPr>
                  </w:pPr>
                  <w:r w:rsidRPr="000826BF">
                    <w:rPr>
                      <w:sz w:val="22"/>
                      <w:szCs w:val="22"/>
                      <w:lang w:eastAsia="en-US"/>
                    </w:rPr>
                    <w:t>α) Χώρα ή κράτος μέλος για το οποίο πρόκειται:</w:t>
                  </w:r>
                </w:p>
                <w:p w:rsidR="00504E19" w:rsidRPr="000826BF" w:rsidRDefault="00504E19" w:rsidP="00504E19">
                  <w:pPr>
                    <w:snapToGrid w:val="0"/>
                    <w:spacing w:line="276" w:lineRule="auto"/>
                    <w:rPr>
                      <w:lang w:eastAsia="en-US"/>
                    </w:rPr>
                  </w:pPr>
                  <w:r w:rsidRPr="000826BF">
                    <w:rPr>
                      <w:sz w:val="22"/>
                      <w:szCs w:val="22"/>
                      <w:lang w:eastAsia="en-US"/>
                    </w:rPr>
                    <w:t>β) Ποιο είναι το σχετικό ποσό;</w:t>
                  </w:r>
                </w:p>
                <w:p w:rsidR="00504E19" w:rsidRPr="000826BF" w:rsidRDefault="00504E19" w:rsidP="00504E19">
                  <w:pPr>
                    <w:snapToGrid w:val="0"/>
                    <w:spacing w:line="276" w:lineRule="auto"/>
                    <w:rPr>
                      <w:lang w:eastAsia="en-US"/>
                    </w:rPr>
                  </w:pPr>
                  <w:r w:rsidRPr="000826BF">
                    <w:rPr>
                      <w:sz w:val="22"/>
                      <w:szCs w:val="22"/>
                      <w:lang w:eastAsia="en-US"/>
                    </w:rPr>
                    <w:t>γ)Πως διαπιστώθηκε η αθέτηση των υποχρεώσεων;</w:t>
                  </w:r>
                </w:p>
                <w:p w:rsidR="00504E19" w:rsidRPr="000826BF" w:rsidRDefault="00504E19" w:rsidP="00504E19">
                  <w:pPr>
                    <w:snapToGrid w:val="0"/>
                    <w:spacing w:line="276" w:lineRule="auto"/>
                    <w:rPr>
                      <w:b/>
                      <w:lang w:eastAsia="en-US"/>
                    </w:rPr>
                  </w:pPr>
                  <w:r w:rsidRPr="000826BF">
                    <w:rPr>
                      <w:sz w:val="22"/>
                      <w:szCs w:val="22"/>
                      <w:lang w:eastAsia="en-US"/>
                    </w:rPr>
                    <w:t>1) Μέσω δικαστικής ή διοικητικής απόφασης;</w:t>
                  </w:r>
                </w:p>
                <w:p w:rsidR="00504E19" w:rsidRPr="000826BF" w:rsidRDefault="00504E19" w:rsidP="00504E19">
                  <w:pPr>
                    <w:snapToGrid w:val="0"/>
                    <w:spacing w:line="276" w:lineRule="auto"/>
                    <w:rPr>
                      <w:lang w:eastAsia="en-US"/>
                    </w:rPr>
                  </w:pPr>
                  <w:r w:rsidRPr="000826BF">
                    <w:rPr>
                      <w:b/>
                      <w:sz w:val="22"/>
                      <w:szCs w:val="22"/>
                      <w:lang w:eastAsia="en-US"/>
                    </w:rPr>
                    <w:t xml:space="preserve">- </w:t>
                  </w:r>
                  <w:r w:rsidRPr="000826BF">
                    <w:rPr>
                      <w:sz w:val="22"/>
                      <w:szCs w:val="22"/>
                      <w:lang w:eastAsia="en-US"/>
                    </w:rPr>
                    <w:t>Η εν λόγω απόφαση είναι τελεσίδικη και δεσμευτική;</w:t>
                  </w:r>
                </w:p>
                <w:p w:rsidR="00504E19" w:rsidRPr="000826BF" w:rsidRDefault="00504E19" w:rsidP="00504E19">
                  <w:pPr>
                    <w:snapToGrid w:val="0"/>
                    <w:spacing w:line="276" w:lineRule="auto"/>
                    <w:rPr>
                      <w:lang w:eastAsia="en-US"/>
                    </w:rPr>
                  </w:pPr>
                  <w:r w:rsidRPr="000826BF">
                    <w:rPr>
                      <w:sz w:val="22"/>
                      <w:szCs w:val="22"/>
                      <w:lang w:eastAsia="en-US"/>
                    </w:rPr>
                    <w:t>- Αναφέρατε την ημερομηνία καταδίκης ή έκδοσης απόφασης</w:t>
                  </w:r>
                </w:p>
                <w:p w:rsidR="00504E19" w:rsidRPr="000826BF" w:rsidRDefault="00504E19" w:rsidP="00504E19">
                  <w:pPr>
                    <w:snapToGrid w:val="0"/>
                    <w:spacing w:line="276" w:lineRule="auto"/>
                    <w:rPr>
                      <w:lang w:eastAsia="en-US"/>
                    </w:rPr>
                  </w:pPr>
                  <w:r w:rsidRPr="000826BF">
                    <w:rPr>
                      <w:sz w:val="22"/>
                      <w:szCs w:val="22"/>
                      <w:lang w:eastAsia="en-US"/>
                    </w:rPr>
                    <w:t xml:space="preserve">- Σε περίπτωση καταδικαστικής απόφασης, εφόσον ορίζεται απευθείας σε αυτήν, τη </w:t>
                  </w:r>
                  <w:r w:rsidRPr="000826BF">
                    <w:rPr>
                      <w:sz w:val="22"/>
                      <w:szCs w:val="22"/>
                      <w:lang w:eastAsia="en-US"/>
                    </w:rPr>
                    <w:lastRenderedPageBreak/>
                    <w:t>διάρκεια της περιόδου αποκλεισμού:</w:t>
                  </w:r>
                </w:p>
                <w:p w:rsidR="00504E19" w:rsidRPr="000826BF" w:rsidRDefault="00504E19" w:rsidP="00504E19">
                  <w:pPr>
                    <w:snapToGrid w:val="0"/>
                    <w:spacing w:line="276" w:lineRule="auto"/>
                    <w:rPr>
                      <w:lang w:eastAsia="en-US"/>
                    </w:rPr>
                  </w:pPr>
                  <w:r w:rsidRPr="000826BF">
                    <w:rPr>
                      <w:sz w:val="22"/>
                      <w:szCs w:val="22"/>
                      <w:lang w:eastAsia="en-US"/>
                    </w:rPr>
                    <w:t xml:space="preserve">2) Με άλλα μέσα; </w:t>
                  </w:r>
                  <w:proofErr w:type="spellStart"/>
                  <w:r w:rsidRPr="000826BF">
                    <w:rPr>
                      <w:sz w:val="22"/>
                      <w:szCs w:val="22"/>
                      <w:lang w:eastAsia="en-US"/>
                    </w:rPr>
                    <w:t>Διευκρινήστε</w:t>
                  </w:r>
                  <w:proofErr w:type="spellEnd"/>
                  <w:r w:rsidRPr="000826BF">
                    <w:rPr>
                      <w:sz w:val="22"/>
                      <w:szCs w:val="22"/>
                      <w:lang w:eastAsia="en-US"/>
                    </w:rPr>
                    <w:t>:</w:t>
                  </w:r>
                </w:p>
                <w:p w:rsidR="00504E19" w:rsidRPr="000826BF" w:rsidRDefault="00504E19" w:rsidP="00504E19">
                  <w:pPr>
                    <w:snapToGrid w:val="0"/>
                    <w:spacing w:line="276" w:lineRule="auto"/>
                    <w:rPr>
                      <w:b/>
                      <w:bCs/>
                      <w:lang w:eastAsia="en-US"/>
                    </w:rPr>
                  </w:pPr>
                  <w:r w:rsidRPr="000826BF">
                    <w:rPr>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826BF">
                    <w:rPr>
                      <w:rStyle w:val="af6"/>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504E19" w:rsidRPr="000826BF" w:rsidTr="000826BF">
                    <w:tc>
                      <w:tcPr>
                        <w:tcW w:w="2036" w:type="dxa"/>
                        <w:tcBorders>
                          <w:top w:val="single" w:sz="2" w:space="0" w:color="000000"/>
                          <w:left w:val="single" w:sz="2" w:space="0" w:color="000000"/>
                          <w:bottom w:val="single" w:sz="2" w:space="0" w:color="000000"/>
                          <w:right w:val="nil"/>
                        </w:tcBorders>
                      </w:tcPr>
                      <w:p w:rsidR="00504E19" w:rsidRPr="000826BF" w:rsidRDefault="00504E19" w:rsidP="00504E19">
                        <w:pPr>
                          <w:spacing w:line="276" w:lineRule="auto"/>
                          <w:rPr>
                            <w:lang w:eastAsia="en-US"/>
                          </w:rPr>
                        </w:pPr>
                        <w:r w:rsidRPr="000826BF">
                          <w:rPr>
                            <w:b/>
                            <w:bCs/>
                            <w:sz w:val="22"/>
                            <w:szCs w:val="22"/>
                            <w:lang w:eastAsia="en-US"/>
                          </w:rPr>
                          <w:lastRenderedPageBreak/>
                          <w:t>ΦΟΡΟΙ</w:t>
                        </w:r>
                      </w:p>
                      <w:p w:rsidR="00504E19" w:rsidRPr="000826BF" w:rsidRDefault="00504E19" w:rsidP="00504E19">
                        <w:pPr>
                          <w:spacing w:line="276" w:lineRule="auto"/>
                          <w:rPr>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504E19" w:rsidRPr="000826BF" w:rsidRDefault="00504E19" w:rsidP="00504E19">
                        <w:pPr>
                          <w:spacing w:line="276" w:lineRule="auto"/>
                          <w:rPr>
                            <w:lang w:eastAsia="en-US"/>
                          </w:rPr>
                        </w:pPr>
                        <w:r w:rsidRPr="000826BF">
                          <w:rPr>
                            <w:b/>
                            <w:bCs/>
                            <w:sz w:val="22"/>
                            <w:szCs w:val="22"/>
                            <w:lang w:eastAsia="en-US"/>
                          </w:rPr>
                          <w:t>ΕΙΣΦΟΡΕΣ ΚΟΙΝΩΝΙΚΗΣ ΑΣΦΑΛΙΣΗΣ</w:t>
                        </w:r>
                      </w:p>
                    </w:tc>
                  </w:tr>
                  <w:tr w:rsidR="00504E19" w:rsidRPr="000826BF" w:rsidTr="000826BF">
                    <w:tc>
                      <w:tcPr>
                        <w:tcW w:w="2036" w:type="dxa"/>
                        <w:tcBorders>
                          <w:top w:val="nil"/>
                          <w:left w:val="single" w:sz="2" w:space="0" w:color="000000"/>
                          <w:bottom w:val="single" w:sz="2" w:space="0" w:color="000000"/>
                          <w:right w:val="nil"/>
                        </w:tcBorders>
                      </w:tcPr>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γ.1) [] Ναι [] Όχι </w:t>
                        </w:r>
                      </w:p>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γ.2)[……]·</w:t>
                        </w:r>
                      </w:p>
                      <w:p w:rsidR="00504E19" w:rsidRPr="000826BF" w:rsidRDefault="00504E19" w:rsidP="00504E19">
                        <w:pPr>
                          <w:spacing w:line="276" w:lineRule="auto"/>
                          <w:rPr>
                            <w:lang w:eastAsia="en-US"/>
                          </w:rPr>
                        </w:pPr>
                        <w:r w:rsidRPr="000826BF">
                          <w:rPr>
                            <w:sz w:val="22"/>
                            <w:szCs w:val="22"/>
                            <w:lang w:eastAsia="en-US"/>
                          </w:rPr>
                          <w:t xml:space="preserve">δ) [] Ναι [] Όχι </w:t>
                        </w:r>
                      </w:p>
                      <w:p w:rsidR="00504E19" w:rsidRPr="000826BF" w:rsidRDefault="00504E19" w:rsidP="00504E19">
                        <w:pPr>
                          <w:spacing w:line="276" w:lineRule="auto"/>
                          <w:rPr>
                            <w:lang w:eastAsia="en-US"/>
                          </w:rPr>
                        </w:pPr>
                        <w:r w:rsidRPr="000826BF">
                          <w:rPr>
                            <w:sz w:val="22"/>
                            <w:szCs w:val="22"/>
                            <w:lang w:eastAsia="en-US"/>
                          </w:rPr>
                          <w:t>Εάν ναι, να αναφερθούν λεπτομερείς πληροφορίες</w:t>
                        </w:r>
                      </w:p>
                      <w:p w:rsidR="00504E19" w:rsidRPr="000826BF" w:rsidRDefault="00504E19" w:rsidP="00504E19">
                        <w:pPr>
                          <w:spacing w:line="276" w:lineRule="auto"/>
                          <w:rPr>
                            <w:lang w:eastAsia="en-US"/>
                          </w:rPr>
                        </w:pPr>
                        <w:r w:rsidRPr="000826BF">
                          <w:rPr>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γ.1) [] Ναι [] Όχι </w:t>
                        </w:r>
                      </w:p>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γ.2)[……]·</w:t>
                        </w:r>
                      </w:p>
                      <w:p w:rsidR="00504E19" w:rsidRPr="000826BF" w:rsidRDefault="00504E19" w:rsidP="00504E19">
                        <w:pPr>
                          <w:spacing w:line="276" w:lineRule="auto"/>
                          <w:rPr>
                            <w:lang w:eastAsia="en-US"/>
                          </w:rPr>
                        </w:pPr>
                        <w:r w:rsidRPr="000826BF">
                          <w:rPr>
                            <w:sz w:val="22"/>
                            <w:szCs w:val="22"/>
                            <w:lang w:eastAsia="en-US"/>
                          </w:rPr>
                          <w:t xml:space="preserve">δ) [] Ναι [] Όχι </w:t>
                        </w:r>
                      </w:p>
                      <w:p w:rsidR="00504E19" w:rsidRPr="000826BF" w:rsidRDefault="00504E19" w:rsidP="00504E19">
                        <w:pPr>
                          <w:spacing w:line="276" w:lineRule="auto"/>
                          <w:rPr>
                            <w:lang w:eastAsia="en-US"/>
                          </w:rPr>
                        </w:pPr>
                        <w:r w:rsidRPr="000826BF">
                          <w:rPr>
                            <w:sz w:val="22"/>
                            <w:szCs w:val="22"/>
                            <w:lang w:eastAsia="en-US"/>
                          </w:rPr>
                          <w:t>Εάν ναι, να αναφερθούν λεπτομερείς πληροφορίες</w:t>
                        </w:r>
                      </w:p>
                      <w:p w:rsidR="00504E19" w:rsidRPr="000826BF" w:rsidRDefault="00504E19" w:rsidP="00504E19">
                        <w:pPr>
                          <w:spacing w:line="276" w:lineRule="auto"/>
                          <w:rPr>
                            <w:lang w:eastAsia="en-US"/>
                          </w:rPr>
                        </w:pPr>
                        <w:r w:rsidRPr="000826BF">
                          <w:rPr>
                            <w:sz w:val="22"/>
                            <w:szCs w:val="22"/>
                            <w:lang w:eastAsia="en-US"/>
                          </w:rPr>
                          <w:t>[……]</w:t>
                        </w:r>
                      </w:p>
                    </w:tc>
                  </w:tr>
                </w:tbl>
                <w:p w:rsidR="00504E19" w:rsidRPr="000826BF" w:rsidRDefault="00504E19" w:rsidP="00504E19">
                  <w:pPr>
                    <w:spacing w:line="276" w:lineRule="auto"/>
                    <w:rPr>
                      <w:lang w:eastAsia="en-US"/>
                    </w:rPr>
                  </w:pP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04E19" w:rsidRPr="000826BF" w:rsidRDefault="00504E19" w:rsidP="00504E19">
                  <w:pPr>
                    <w:spacing w:line="276" w:lineRule="auto"/>
                    <w:rPr>
                      <w:i/>
                      <w:lang w:eastAsia="en-US"/>
                    </w:rPr>
                  </w:pPr>
                  <w:r w:rsidRPr="000826BF">
                    <w:rPr>
                      <w:i/>
                      <w:sz w:val="22"/>
                      <w:szCs w:val="22"/>
                      <w:lang w:eastAsia="en-U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E19" w:rsidRPr="000826BF" w:rsidRDefault="00504E19" w:rsidP="00504E19">
                  <w:pPr>
                    <w:spacing w:line="276" w:lineRule="auto"/>
                    <w:rPr>
                      <w:i/>
                      <w:lang w:eastAsia="en-US"/>
                    </w:rPr>
                  </w:pPr>
                  <w:r w:rsidRPr="000826BF">
                    <w:rPr>
                      <w:i/>
                      <w:sz w:val="22"/>
                      <w:szCs w:val="22"/>
                      <w:lang w:eastAsia="en-US"/>
                    </w:rPr>
                    <w:t>(διαδικτυακή διεύθυνση, αρχή ή φορέας έκδοσης, επακριβή στοιχεία αναφοράς των εγγράφων):</w:t>
                  </w:r>
                  <w:r w:rsidRPr="000826BF">
                    <w:rPr>
                      <w:rStyle w:val="af9"/>
                      <w:i/>
                      <w:sz w:val="22"/>
                      <w:szCs w:val="22"/>
                      <w:lang w:eastAsia="en-US"/>
                    </w:rPr>
                    <w:t xml:space="preserve"> </w:t>
                  </w:r>
                  <w:r w:rsidRPr="000826BF">
                    <w:rPr>
                      <w:rStyle w:val="af9"/>
                      <w:sz w:val="22"/>
                      <w:szCs w:val="22"/>
                      <w:vertAlign w:val="superscript"/>
                      <w:lang w:eastAsia="en-US"/>
                    </w:rPr>
                    <w:endnoteReference w:id="23"/>
                  </w:r>
                </w:p>
                <w:p w:rsidR="00504E19" w:rsidRPr="000826BF" w:rsidRDefault="00504E19" w:rsidP="00504E19">
                  <w:pPr>
                    <w:spacing w:line="276" w:lineRule="auto"/>
                    <w:rPr>
                      <w:lang w:eastAsia="en-US"/>
                    </w:rPr>
                  </w:pPr>
                  <w:r w:rsidRPr="000826BF">
                    <w:rPr>
                      <w:i/>
                      <w:sz w:val="22"/>
                      <w:szCs w:val="22"/>
                      <w:lang w:eastAsia="en-US"/>
                    </w:rPr>
                    <w:t>[……][……][……]</w:t>
                  </w:r>
                </w:p>
              </w:tc>
            </w:tr>
          </w:tbl>
          <w:p w:rsidR="00504E19" w:rsidRPr="000826BF" w:rsidRDefault="00504E19" w:rsidP="00504E19">
            <w:pPr>
              <w:pStyle w:val="SectionTitle"/>
              <w:ind w:firstLine="0"/>
              <w:rPr>
                <w:rFonts w:ascii="Times New Roman" w:hAnsi="Times New Roman" w:cs="Times New Roman"/>
                <w:sz w:val="22"/>
              </w:rPr>
            </w:pPr>
          </w:p>
          <w:p w:rsidR="00504E19" w:rsidRPr="000826BF" w:rsidRDefault="00504E19" w:rsidP="00504E19">
            <w:pPr>
              <w:pageBreakBefore/>
              <w:jc w:val="center"/>
              <w:rPr>
                <w:b/>
                <w:i/>
              </w:rPr>
            </w:pPr>
            <w:r w:rsidRPr="000826BF">
              <w:rPr>
                <w:b/>
                <w:bCs/>
                <w:sz w:val="22"/>
                <w:szCs w:val="22"/>
              </w:rPr>
              <w:t>Γ: Λόγοι που σχετίζονται με αφερεγγυότητα, σύγκρουση συμφερόντων ή επαγγελματικό παράπτωμα</w:t>
            </w:r>
          </w:p>
          <w:p w:rsidR="00504E19" w:rsidRPr="000826BF" w:rsidRDefault="00504E19" w:rsidP="00504E19">
            <w:pPr>
              <w:pStyle w:val="ChapterTitle"/>
              <w:rPr>
                <w:rFonts w:ascii="Times New Roman" w:hAnsi="Times New Roman" w:cs="Times New Roman"/>
              </w:rPr>
            </w:pPr>
          </w:p>
          <w:p w:rsidR="00504E19" w:rsidRPr="000826BF" w:rsidRDefault="00504E19" w:rsidP="00504E19">
            <w:pPr>
              <w:jc w:val="center"/>
              <w:rPr>
                <w:b/>
                <w:bCs/>
              </w:rPr>
            </w:pPr>
          </w:p>
          <w:p w:rsidR="00504E19" w:rsidRPr="000826BF" w:rsidRDefault="00504E19" w:rsidP="00504E19">
            <w:pPr>
              <w:pageBreakBefore/>
              <w:jc w:val="center"/>
              <w:rPr>
                <w:b/>
                <w:i/>
              </w:rPr>
            </w:pPr>
            <w:r w:rsidRPr="000826BF">
              <w:rPr>
                <w:b/>
                <w:bCs/>
                <w:sz w:val="22"/>
                <w:szCs w:val="22"/>
              </w:rPr>
              <w:t xml:space="preserve">Δ. ΑΛΛΟΙ ΛΟΓΟΙ ΑΠΟΚΛΕΙΣΜΟΥ </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Ονομαστικοποίηση μετοχών εταιρειών που συνάπτουν δημόσιες συμβάσεις Άρθρο 8 παρ. 4 ν. 3310/2005</w:t>
                  </w:r>
                  <w:r w:rsidRPr="000826BF">
                    <w:rPr>
                      <w:rStyle w:val="af6"/>
                      <w:sz w:val="22"/>
                      <w:szCs w:val="22"/>
                      <w:lang w:eastAsia="en-US"/>
                    </w:rPr>
                    <w:endnoteReference w:id="24"/>
                  </w:r>
                  <w:r w:rsidRPr="000826BF">
                    <w:rPr>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trHeight w:val="2199"/>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b/>
                      <w:i/>
                      <w:lang w:eastAsia="en-US"/>
                    </w:rPr>
                  </w:pPr>
                  <w:r w:rsidRPr="000826BF">
                    <w:rPr>
                      <w:i/>
                      <w:sz w:val="22"/>
                      <w:szCs w:val="22"/>
                      <w:lang w:eastAsia="en-US"/>
                    </w:rPr>
                    <w:t>(διαδικτυακή διεύθυνση, αρχή ή φορέας έκδοσης, επακριβή στοιχεία αναφοράς των εγγράφων): [……][……][……]</w:t>
                  </w:r>
                </w:p>
                <w:p w:rsidR="00504E19" w:rsidRPr="000826BF" w:rsidRDefault="00504E19" w:rsidP="00504E19">
                  <w:pPr>
                    <w:spacing w:line="276" w:lineRule="auto"/>
                    <w:rPr>
                      <w:i/>
                      <w:lang w:eastAsia="en-US"/>
                    </w:rPr>
                  </w:pPr>
                  <w:r w:rsidRPr="000826BF">
                    <w:rPr>
                      <w:b/>
                      <w:i/>
                      <w:sz w:val="22"/>
                      <w:szCs w:val="22"/>
                      <w:lang w:eastAsia="en-US"/>
                    </w:rPr>
                    <w:t>Εάν ναι</w:t>
                  </w:r>
                  <w:r w:rsidRPr="000826BF">
                    <w:rPr>
                      <w:i/>
                      <w:sz w:val="22"/>
                      <w:szCs w:val="22"/>
                      <w:lang w:eastAsia="en-US"/>
                    </w:rPr>
                    <w:t xml:space="preserve">, έχει λάβει ο οικονομικός φορέας μέτρα αυτοκάθαρσης; </w:t>
                  </w:r>
                </w:p>
                <w:p w:rsidR="00504E19" w:rsidRPr="000826BF" w:rsidRDefault="00504E19" w:rsidP="00504E19">
                  <w:pPr>
                    <w:spacing w:line="276" w:lineRule="auto"/>
                    <w:rPr>
                      <w:b/>
                      <w:i/>
                      <w:lang w:eastAsia="en-US"/>
                    </w:rPr>
                  </w:pPr>
                  <w:r w:rsidRPr="000826BF">
                    <w:rPr>
                      <w:i/>
                      <w:sz w:val="22"/>
                      <w:szCs w:val="22"/>
                      <w:lang w:eastAsia="en-US"/>
                    </w:rPr>
                    <w:t>[] Ναι [] Όχι</w:t>
                  </w:r>
                </w:p>
                <w:p w:rsidR="00504E19" w:rsidRPr="000826BF" w:rsidRDefault="00504E19" w:rsidP="00504E19">
                  <w:pPr>
                    <w:spacing w:line="276" w:lineRule="auto"/>
                    <w:rPr>
                      <w:i/>
                      <w:lang w:eastAsia="en-US"/>
                    </w:rPr>
                  </w:pPr>
                  <w:r w:rsidRPr="000826BF">
                    <w:rPr>
                      <w:b/>
                      <w:i/>
                      <w:sz w:val="22"/>
                      <w:szCs w:val="22"/>
                      <w:lang w:eastAsia="en-US"/>
                    </w:rPr>
                    <w:t>Εάν το έχει πράξει,</w:t>
                  </w:r>
                  <w:r w:rsidRPr="000826BF">
                    <w:rPr>
                      <w:i/>
                      <w:sz w:val="22"/>
                      <w:szCs w:val="22"/>
                      <w:lang w:eastAsia="en-US"/>
                    </w:rPr>
                    <w:t xml:space="preserve"> περιγράψτε τα μέτρα που λήφθηκαν: </w:t>
                  </w:r>
                </w:p>
                <w:p w:rsidR="00504E19" w:rsidRPr="000826BF" w:rsidRDefault="00504E19" w:rsidP="00504E19">
                  <w:pPr>
                    <w:spacing w:line="276" w:lineRule="auto"/>
                    <w:rPr>
                      <w:lang w:eastAsia="en-US"/>
                    </w:rPr>
                  </w:pPr>
                  <w:r w:rsidRPr="000826BF">
                    <w:rPr>
                      <w:i/>
                      <w:sz w:val="22"/>
                      <w:szCs w:val="22"/>
                      <w:lang w:eastAsia="en-US"/>
                    </w:rPr>
                    <w:t>[……]</w:t>
                  </w:r>
                </w:p>
              </w:tc>
            </w:tr>
          </w:tbl>
          <w:p w:rsidR="00504E19" w:rsidRPr="000826BF" w:rsidRDefault="00504E19" w:rsidP="00504E19">
            <w:pPr>
              <w:pageBreakBefore/>
              <w:jc w:val="center"/>
            </w:pPr>
            <w:r w:rsidRPr="000826BF">
              <w:rPr>
                <w:b/>
                <w:bCs/>
                <w:sz w:val="22"/>
                <w:szCs w:val="22"/>
                <w:u w:val="single"/>
              </w:rPr>
              <w:t>Μέρος IV: Κριτήρια επιλογής</w:t>
            </w:r>
          </w:p>
          <w:p w:rsidR="00504E19" w:rsidRPr="000826BF" w:rsidRDefault="00504E19" w:rsidP="00504E19">
            <w:pPr>
              <w:rPr>
                <w:b/>
                <w:bCs/>
              </w:rPr>
            </w:pPr>
            <w:r w:rsidRPr="000826BF">
              <w:rPr>
                <w:sz w:val="22"/>
                <w:szCs w:val="22"/>
              </w:rPr>
              <w:t xml:space="preserve">Όσον αφορά τα κριτήρια επιλογής ο οικονομικός φορέας δηλώνει ότι: </w:t>
            </w:r>
          </w:p>
          <w:p w:rsidR="00504E19" w:rsidRPr="000826BF" w:rsidRDefault="00504E19" w:rsidP="00504E19">
            <w:pPr>
              <w:jc w:val="center"/>
              <w:rPr>
                <w:b/>
                <w:i/>
              </w:rPr>
            </w:pPr>
            <w:r w:rsidRPr="000826BF">
              <w:rPr>
                <w:b/>
                <w:bCs/>
                <w:sz w:val="22"/>
                <w:szCs w:val="22"/>
              </w:rPr>
              <w:t>α: Γενική ένδειξη για όλα τα κριτήρια επιλογής</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b/>
                <w:i/>
              </w:rPr>
            </w:pPr>
            <w:r w:rsidRPr="000826BF">
              <w:rPr>
                <w:b/>
                <w:i/>
                <w:sz w:val="22"/>
                <w:szCs w:val="22"/>
              </w:rPr>
              <w:t xml:space="preserve">Ο οικονομικός φορέας πρέπει να συμπληρώσει αυτό το πεδίο </w:t>
            </w:r>
            <w:r w:rsidRPr="000826BF">
              <w:rPr>
                <w:b/>
                <w:sz w:val="22"/>
                <w:szCs w:val="22"/>
                <w:u w:val="single"/>
              </w:rPr>
              <w:t>μόνο</w:t>
            </w:r>
            <w:r w:rsidRPr="000826BF">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826BF">
              <w:rPr>
                <w:b/>
                <w:i/>
                <w:sz w:val="22"/>
                <w:szCs w:val="22"/>
                <w:lang w:val="en-US"/>
              </w:rPr>
              <w:t>a</w:t>
            </w:r>
            <w:r w:rsidRPr="000826BF">
              <w:rPr>
                <w:b/>
                <w:i/>
                <w:sz w:val="22"/>
                <w:szCs w:val="22"/>
              </w:rPr>
              <w:t xml:space="preserve"> του Μέρους Ι</w:t>
            </w:r>
            <w:r w:rsidRPr="000826BF">
              <w:rPr>
                <w:b/>
                <w:i/>
                <w:sz w:val="22"/>
                <w:szCs w:val="22"/>
                <w:lang w:val="en-US"/>
              </w:rPr>
              <w:t>V</w:t>
            </w:r>
            <w:r w:rsidRPr="000826BF">
              <w:rPr>
                <w:b/>
                <w:i/>
                <w:sz w:val="22"/>
                <w:szCs w:val="22"/>
              </w:rPr>
              <w:t xml:space="preserve"> χωρίς να υποχρεούται να συμπληρώσει οποιαδήποτε άλλη ενότητα του Μέρους Ι</w:t>
            </w:r>
            <w:r w:rsidRPr="000826BF">
              <w:rPr>
                <w:b/>
                <w:i/>
                <w:sz w:val="22"/>
                <w:szCs w:val="22"/>
                <w:lang w:val="en-US"/>
              </w:rPr>
              <w:t>V</w:t>
            </w:r>
            <w:r w:rsidRPr="000826BF">
              <w:rPr>
                <w:b/>
                <w:i/>
                <w:sz w:val="22"/>
                <w:szCs w:val="22"/>
              </w:rPr>
              <w:t>:</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w:t>
                  </w:r>
                </w:p>
              </w:tc>
            </w:tr>
          </w:tbl>
          <w:p w:rsidR="000A0070" w:rsidRPr="000826BF" w:rsidRDefault="000A0070" w:rsidP="000A0070">
            <w:pPr>
              <w:pageBreakBefore/>
              <w:jc w:val="center"/>
            </w:pPr>
            <w:r w:rsidRPr="000826BF">
              <w:rPr>
                <w:b/>
                <w:bCs/>
                <w:sz w:val="22"/>
                <w:szCs w:val="22"/>
                <w:u w:val="single"/>
              </w:rPr>
              <w:t>Μέρος IV: Κριτήρια επιλογής</w:t>
            </w:r>
          </w:p>
          <w:p w:rsidR="000A0070" w:rsidRPr="000826BF" w:rsidRDefault="000A0070" w:rsidP="000A0070">
            <w:pPr>
              <w:rPr>
                <w:b/>
                <w:bCs/>
              </w:rPr>
            </w:pPr>
            <w:r w:rsidRPr="000826BF">
              <w:rPr>
                <w:sz w:val="22"/>
                <w:szCs w:val="22"/>
              </w:rPr>
              <w:t xml:space="preserve">Όσον αφορά τα κριτήρια επιλογής ο οικονομικός φορέας δηλώνει ότι: </w:t>
            </w:r>
          </w:p>
          <w:p w:rsidR="000A0070" w:rsidRPr="000826BF" w:rsidRDefault="000A0070" w:rsidP="000A0070">
            <w:pPr>
              <w:jc w:val="center"/>
              <w:rPr>
                <w:b/>
                <w:i/>
              </w:rPr>
            </w:pPr>
            <w:r w:rsidRPr="000826BF">
              <w:rPr>
                <w:b/>
                <w:bCs/>
                <w:sz w:val="22"/>
                <w:szCs w:val="22"/>
              </w:rPr>
              <w:t>α: Γενική ένδειξη για όλα τα κριτήρια επιλογής</w:t>
            </w:r>
          </w:p>
          <w:p w:rsidR="000A0070" w:rsidRPr="000826BF" w:rsidRDefault="000A0070" w:rsidP="000A0070">
            <w:pPr>
              <w:pBdr>
                <w:top w:val="single" w:sz="4" w:space="1" w:color="000000"/>
                <w:left w:val="single" w:sz="4" w:space="4" w:color="000000"/>
                <w:bottom w:val="single" w:sz="4" w:space="1" w:color="000000"/>
                <w:right w:val="single" w:sz="4" w:space="4" w:color="000000"/>
              </w:pBdr>
              <w:shd w:val="clear" w:color="auto" w:fill="BFBFBF"/>
              <w:rPr>
                <w:b/>
                <w:i/>
              </w:rPr>
            </w:pPr>
            <w:r w:rsidRPr="000826BF">
              <w:rPr>
                <w:b/>
                <w:i/>
                <w:sz w:val="22"/>
                <w:szCs w:val="22"/>
              </w:rPr>
              <w:t xml:space="preserve">Ο οικονομικός φορέας πρέπει να συμπληρώσει αυτό το πεδίο </w:t>
            </w:r>
            <w:r w:rsidRPr="000826BF">
              <w:rPr>
                <w:b/>
                <w:sz w:val="22"/>
                <w:szCs w:val="22"/>
                <w:u w:val="single"/>
              </w:rPr>
              <w:t>μόνο</w:t>
            </w:r>
            <w:r w:rsidRPr="000826BF">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w:t>
            </w:r>
            <w:r w:rsidRPr="000826BF">
              <w:rPr>
                <w:b/>
                <w:i/>
                <w:sz w:val="22"/>
                <w:szCs w:val="22"/>
              </w:rPr>
              <w:lastRenderedPageBreak/>
              <w:t xml:space="preserve">σύμβασης που αναφέρονται στην διακήρυξη, ότι ο οικονομικός φορέας μπορεί να συμπληρώσει μόνο την Ενότητα </w:t>
            </w:r>
            <w:r w:rsidRPr="000826BF">
              <w:rPr>
                <w:b/>
                <w:i/>
                <w:sz w:val="22"/>
                <w:szCs w:val="22"/>
                <w:lang w:val="en-US"/>
              </w:rPr>
              <w:t>a</w:t>
            </w:r>
            <w:r w:rsidRPr="000826BF">
              <w:rPr>
                <w:b/>
                <w:i/>
                <w:sz w:val="22"/>
                <w:szCs w:val="22"/>
              </w:rPr>
              <w:t xml:space="preserve"> του Μέρους Ι</w:t>
            </w:r>
            <w:r w:rsidRPr="000826BF">
              <w:rPr>
                <w:b/>
                <w:i/>
                <w:sz w:val="22"/>
                <w:szCs w:val="22"/>
                <w:lang w:val="en-US"/>
              </w:rPr>
              <w:t>V</w:t>
            </w:r>
            <w:r w:rsidRPr="000826BF">
              <w:rPr>
                <w:b/>
                <w:i/>
                <w:sz w:val="22"/>
                <w:szCs w:val="22"/>
              </w:rPr>
              <w:t xml:space="preserve"> χωρίς να υποχρεούται να συμπληρώσει οποιαδήποτε άλλη ενότητα του Μέρους Ι</w:t>
            </w:r>
            <w:r w:rsidRPr="000826BF">
              <w:rPr>
                <w:b/>
                <w:i/>
                <w:sz w:val="22"/>
                <w:szCs w:val="22"/>
                <w:lang w:val="en-US"/>
              </w:rPr>
              <w:t>V</w:t>
            </w:r>
            <w:r w:rsidRPr="000826BF">
              <w:rPr>
                <w:b/>
                <w:i/>
                <w:sz w:val="22"/>
                <w:szCs w:val="22"/>
              </w:rPr>
              <w:t>:</w:t>
            </w:r>
          </w:p>
          <w:tbl>
            <w:tblPr>
              <w:tblW w:w="8955" w:type="dxa"/>
              <w:jc w:val="center"/>
              <w:tblLayout w:type="fixed"/>
              <w:tblLook w:val="04A0"/>
            </w:tblPr>
            <w:tblGrid>
              <w:gridCol w:w="4478"/>
              <w:gridCol w:w="4477"/>
            </w:tblGrid>
            <w:tr w:rsidR="000A0070"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0A0070" w:rsidRPr="000826BF" w:rsidRDefault="000A0070" w:rsidP="00EA4AF3">
                  <w:pPr>
                    <w:spacing w:line="276" w:lineRule="auto"/>
                    <w:rPr>
                      <w:b/>
                      <w:i/>
                      <w:lang w:eastAsia="en-US"/>
                    </w:rPr>
                  </w:pPr>
                  <w:r w:rsidRPr="000826BF">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A0070" w:rsidRPr="000826BF" w:rsidRDefault="000A0070" w:rsidP="00EA4AF3">
                  <w:pPr>
                    <w:spacing w:line="276" w:lineRule="auto"/>
                    <w:rPr>
                      <w:lang w:eastAsia="en-US"/>
                    </w:rPr>
                  </w:pPr>
                  <w:r w:rsidRPr="000826BF">
                    <w:rPr>
                      <w:b/>
                      <w:i/>
                      <w:sz w:val="22"/>
                      <w:szCs w:val="22"/>
                      <w:lang w:eastAsia="en-US"/>
                    </w:rPr>
                    <w:t>Απάντηση</w:t>
                  </w:r>
                </w:p>
              </w:tc>
            </w:tr>
            <w:tr w:rsidR="000A0070"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0A0070" w:rsidRPr="000826BF" w:rsidRDefault="000A0070" w:rsidP="00EA4AF3">
                  <w:pPr>
                    <w:spacing w:line="276" w:lineRule="auto"/>
                    <w:rPr>
                      <w:lang w:eastAsia="en-US"/>
                    </w:rPr>
                  </w:pPr>
                  <w:r w:rsidRPr="000826BF">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A0070" w:rsidRPr="000826BF" w:rsidRDefault="000A0070" w:rsidP="00EA4AF3">
                  <w:pPr>
                    <w:spacing w:line="276" w:lineRule="auto"/>
                    <w:rPr>
                      <w:lang w:eastAsia="en-US"/>
                    </w:rPr>
                  </w:pPr>
                  <w:r w:rsidRPr="000826BF">
                    <w:rPr>
                      <w:sz w:val="22"/>
                      <w:szCs w:val="22"/>
                      <w:lang w:eastAsia="en-US"/>
                    </w:rPr>
                    <w:t>[] Ναι [] Όχι</w:t>
                  </w:r>
                </w:p>
              </w:tc>
            </w:tr>
          </w:tbl>
          <w:p w:rsidR="000A0070" w:rsidRPr="000826BF" w:rsidRDefault="000A0070" w:rsidP="000A0070">
            <w:pPr>
              <w:pStyle w:val="ChapterTitle"/>
              <w:rPr>
                <w:rFonts w:ascii="Times New Roman" w:hAnsi="Times New Roman" w:cs="Times New Roman"/>
                <w:bCs/>
              </w:rPr>
            </w:pPr>
          </w:p>
          <w:p w:rsidR="000A0070" w:rsidRPr="000826BF" w:rsidRDefault="000A0070" w:rsidP="000A0070">
            <w:pPr>
              <w:pStyle w:val="ChapterTitle"/>
              <w:rPr>
                <w:rFonts w:ascii="Times New Roman" w:hAnsi="Times New Roman" w:cs="Times New Roman"/>
                <w:i/>
              </w:rPr>
            </w:pPr>
            <w:r w:rsidRPr="000826BF">
              <w:rPr>
                <w:rFonts w:ascii="Times New Roman" w:hAnsi="Times New Roman" w:cs="Times New Roman"/>
                <w:bCs/>
              </w:rPr>
              <w:t>Μέρος VI: Τελικές δηλώσεις</w:t>
            </w:r>
          </w:p>
          <w:p w:rsidR="000A0070" w:rsidRPr="000826BF" w:rsidRDefault="000A0070" w:rsidP="000A0070">
            <w:pPr>
              <w:rPr>
                <w:i/>
              </w:rPr>
            </w:pPr>
            <w:r w:rsidRPr="000826BF">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0070" w:rsidRPr="000826BF" w:rsidRDefault="000A0070" w:rsidP="000A0070">
            <w:pPr>
              <w:rPr>
                <w:i/>
              </w:rPr>
            </w:pPr>
            <w:r w:rsidRPr="000826BF">
              <w:rPr>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826BF">
              <w:rPr>
                <w:rStyle w:val="af6"/>
                <w:sz w:val="22"/>
                <w:szCs w:val="22"/>
              </w:rPr>
              <w:endnoteReference w:id="25"/>
            </w:r>
            <w:r w:rsidRPr="000826BF">
              <w:rPr>
                <w:i/>
                <w:sz w:val="22"/>
                <w:szCs w:val="22"/>
              </w:rPr>
              <w:t>, εκτός εάν :</w:t>
            </w:r>
          </w:p>
          <w:p w:rsidR="000A0070" w:rsidRPr="000826BF" w:rsidRDefault="000A0070" w:rsidP="000A0070">
            <w:pPr>
              <w:rPr>
                <w:rStyle w:val="af9"/>
              </w:rPr>
            </w:pPr>
            <w:r w:rsidRPr="000826BF">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826BF">
              <w:rPr>
                <w:rStyle w:val="af9"/>
                <w:sz w:val="22"/>
                <w:szCs w:val="22"/>
                <w:vertAlign w:val="superscript"/>
              </w:rPr>
              <w:endnoteReference w:id="26"/>
            </w:r>
            <w:r w:rsidRPr="000826BF">
              <w:rPr>
                <w:rStyle w:val="af9"/>
                <w:i/>
                <w:sz w:val="22"/>
                <w:szCs w:val="22"/>
              </w:rPr>
              <w:t>.</w:t>
            </w:r>
          </w:p>
          <w:p w:rsidR="000A0070" w:rsidRPr="000826BF" w:rsidRDefault="000A0070" w:rsidP="000A0070">
            <w:r w:rsidRPr="000826BF">
              <w:rPr>
                <w:rStyle w:val="af9"/>
                <w:i/>
                <w:sz w:val="22"/>
                <w:szCs w:val="22"/>
              </w:rPr>
              <w:t>β) η αναθέτουσα αρχή ή ο αναθέτων φορέας έχουν ήδη στην κατοχή τους τα σχετικά έγγραφα.</w:t>
            </w:r>
          </w:p>
          <w:p w:rsidR="000A0070" w:rsidRPr="000826BF" w:rsidRDefault="000A0070" w:rsidP="000A0070">
            <w:pPr>
              <w:rPr>
                <w:i/>
              </w:rPr>
            </w:pPr>
            <w:r w:rsidRPr="000826BF">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826BF">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826BF">
              <w:rPr>
                <w:i/>
                <w:sz w:val="22"/>
                <w:szCs w:val="22"/>
              </w:rPr>
              <w:t>.</w:t>
            </w:r>
          </w:p>
          <w:p w:rsidR="000A0070" w:rsidRPr="000826BF" w:rsidRDefault="000A0070" w:rsidP="000A0070">
            <w:pPr>
              <w:rPr>
                <w:i/>
              </w:rPr>
            </w:pPr>
          </w:p>
          <w:p w:rsidR="000A0070" w:rsidRPr="000826BF" w:rsidRDefault="000A0070" w:rsidP="000A0070">
            <w:pPr>
              <w:rPr>
                <w:i/>
              </w:rPr>
            </w:pPr>
            <w:r w:rsidRPr="000826BF">
              <w:rPr>
                <w:i/>
                <w:sz w:val="22"/>
                <w:szCs w:val="22"/>
              </w:rPr>
              <w:t xml:space="preserve">Ημερομηνία, τόπος και, όπου ζητείται ή είναι απαραίτητο, υπογραφή(-ές): [……]   </w:t>
            </w:r>
          </w:p>
          <w:p w:rsidR="000A0070" w:rsidRPr="000826BF" w:rsidRDefault="000A0070" w:rsidP="000A0070">
            <w:r w:rsidRPr="000826BF">
              <w:rPr>
                <w:i/>
                <w:sz w:val="22"/>
                <w:szCs w:val="22"/>
              </w:rPr>
              <w:br w:type="page"/>
            </w:r>
          </w:p>
          <w:p w:rsidR="000A0070" w:rsidRPr="000826BF" w:rsidRDefault="000A0070" w:rsidP="000A0070">
            <w:pPr>
              <w:shd w:val="clear" w:color="auto" w:fill="FFFFFF"/>
              <w:spacing w:line="25" w:lineRule="atLeast"/>
              <w:rPr>
                <w:u w:val="single"/>
              </w:rPr>
            </w:pPr>
          </w:p>
          <w:p w:rsidR="000A0070" w:rsidRPr="000826BF" w:rsidRDefault="000A0070" w:rsidP="000A0070"/>
          <w:p w:rsidR="000A0070" w:rsidRPr="000826BF" w:rsidRDefault="000A0070" w:rsidP="000A0070">
            <w:pPr>
              <w:pStyle w:val="a5"/>
              <w:tabs>
                <w:tab w:val="left" w:pos="284"/>
              </w:tabs>
              <w:rPr>
                <w:sz w:val="22"/>
                <w:szCs w:val="22"/>
              </w:rPr>
            </w:pPr>
            <w:proofErr w:type="spellStart"/>
            <w:r w:rsidRPr="000826BF">
              <w:rPr>
                <w:sz w:val="22"/>
                <w:szCs w:val="22"/>
              </w:rPr>
              <w:t>ναλάβετε</w:t>
            </w:r>
            <w:proofErr w:type="spellEnd"/>
            <w:r w:rsidRPr="000826BF">
              <w:rPr>
                <w:sz w:val="22"/>
                <w:szCs w:val="22"/>
              </w:rPr>
              <w:t xml:space="preserve"> τα στοιχεία των αρμοδίων, όνομα και επώνυμο, όσες φορές χρειάζεται.</w:t>
            </w:r>
          </w:p>
          <w:p w:rsidR="000A0070" w:rsidRPr="000826BF" w:rsidRDefault="000A0070" w:rsidP="000A0070">
            <w:pPr>
              <w:pStyle w:val="a5"/>
              <w:tabs>
                <w:tab w:val="left" w:pos="284"/>
              </w:tabs>
              <w:rPr>
                <w:rStyle w:val="DeltaViewInsertion"/>
                <w:b w:val="0"/>
                <w:i w:val="0"/>
                <w:sz w:val="22"/>
                <w:szCs w:val="22"/>
              </w:rPr>
            </w:pPr>
            <w:r w:rsidRPr="000826BF">
              <w:rPr>
                <w:rStyle w:val="af9"/>
                <w:sz w:val="22"/>
                <w:szCs w:val="22"/>
              </w:rPr>
              <w:footnoteRef/>
            </w:r>
            <w:r w:rsidRPr="000826BF">
              <w:rPr>
                <w:sz w:val="22"/>
                <w:szCs w:val="22"/>
              </w:rPr>
              <w:tab/>
              <w:t xml:space="preserve">Βλέπε </w:t>
            </w:r>
            <w:r w:rsidRPr="000826BF">
              <w:rPr>
                <w:rStyle w:val="DeltaViewInsertion"/>
                <w:b w:val="0"/>
                <w:i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0070" w:rsidRPr="000826BF" w:rsidRDefault="000A0070" w:rsidP="000A0070">
            <w:pPr>
              <w:pStyle w:val="a5"/>
              <w:tabs>
                <w:tab w:val="left" w:pos="284"/>
              </w:tabs>
              <w:rPr>
                <w:rStyle w:val="DeltaViewInsertion"/>
                <w:b w:val="0"/>
                <w:i w:val="0"/>
                <w:sz w:val="22"/>
                <w:szCs w:val="22"/>
              </w:rPr>
            </w:pPr>
            <w:r w:rsidRPr="000826BF">
              <w:rPr>
                <w:rStyle w:val="DeltaViewInsertion"/>
                <w:i w:val="0"/>
                <w:sz w:val="22"/>
                <w:szCs w:val="22"/>
              </w:rPr>
              <w:t>Πολύ μικρή επιχείρηση:</w:t>
            </w:r>
            <w:r w:rsidRPr="000826BF">
              <w:rPr>
                <w:rStyle w:val="DeltaViewInsertion"/>
                <w:b w:val="0"/>
                <w:i w:val="0"/>
                <w:sz w:val="22"/>
                <w:szCs w:val="22"/>
              </w:rPr>
              <w:t xml:space="preserve"> επιχείρηση η οποία </w:t>
            </w:r>
            <w:r w:rsidRPr="000826BF">
              <w:rPr>
                <w:rStyle w:val="DeltaViewInsertion"/>
                <w:i w:val="0"/>
                <w:sz w:val="22"/>
                <w:szCs w:val="22"/>
              </w:rPr>
              <w:t xml:space="preserve">απασχολεί λιγότερους από 10 εργαζομένους </w:t>
            </w:r>
            <w:r w:rsidRPr="000826BF">
              <w:rPr>
                <w:rStyle w:val="DeltaViewInsertion"/>
                <w:b w:val="0"/>
                <w:i w:val="0"/>
                <w:sz w:val="22"/>
                <w:szCs w:val="22"/>
              </w:rPr>
              <w:t xml:space="preserve">και της οποίας ο ετήσιος κύκλος εργασιών και/ή το σύνολο του ετήσιου ισολογισμού </w:t>
            </w:r>
            <w:r w:rsidRPr="000826BF">
              <w:rPr>
                <w:rStyle w:val="DeltaViewInsertion"/>
                <w:i w:val="0"/>
                <w:sz w:val="22"/>
                <w:szCs w:val="22"/>
              </w:rPr>
              <w:t>δεν υπερβαίνει τα 2 εκατομμύρια ευρώ</w:t>
            </w:r>
            <w:r w:rsidRPr="000826BF">
              <w:rPr>
                <w:rStyle w:val="DeltaViewInsertion"/>
                <w:b w:val="0"/>
                <w:i w:val="0"/>
                <w:sz w:val="22"/>
                <w:szCs w:val="22"/>
              </w:rPr>
              <w:t>.</w:t>
            </w:r>
          </w:p>
          <w:p w:rsidR="000A0070" w:rsidRPr="000826BF" w:rsidRDefault="000A0070" w:rsidP="000A0070">
            <w:pPr>
              <w:pStyle w:val="a5"/>
              <w:tabs>
                <w:tab w:val="left" w:pos="284"/>
              </w:tabs>
              <w:rPr>
                <w:rStyle w:val="DeltaViewInsertion"/>
                <w:b w:val="0"/>
                <w:i w:val="0"/>
                <w:sz w:val="22"/>
                <w:szCs w:val="22"/>
              </w:rPr>
            </w:pPr>
            <w:r w:rsidRPr="000826BF">
              <w:rPr>
                <w:rStyle w:val="DeltaViewInsertion"/>
                <w:i w:val="0"/>
                <w:sz w:val="22"/>
                <w:szCs w:val="22"/>
              </w:rPr>
              <w:t>Μικρή επιχείρηση:</w:t>
            </w:r>
            <w:r w:rsidRPr="000826BF">
              <w:rPr>
                <w:rStyle w:val="DeltaViewInsertion"/>
                <w:b w:val="0"/>
                <w:i w:val="0"/>
                <w:sz w:val="22"/>
                <w:szCs w:val="22"/>
              </w:rPr>
              <w:t xml:space="preserve"> επιχείρηση η οποία </w:t>
            </w:r>
            <w:r w:rsidRPr="000826BF">
              <w:rPr>
                <w:rStyle w:val="DeltaViewInsertion"/>
                <w:i w:val="0"/>
                <w:sz w:val="22"/>
                <w:szCs w:val="22"/>
              </w:rPr>
              <w:t xml:space="preserve">απασχολεί λιγότερους από 50 εργαζομένους </w:t>
            </w:r>
            <w:r w:rsidRPr="000826BF">
              <w:rPr>
                <w:rStyle w:val="DeltaViewInsertion"/>
                <w:b w:val="0"/>
                <w:i w:val="0"/>
                <w:sz w:val="22"/>
                <w:szCs w:val="22"/>
              </w:rPr>
              <w:t xml:space="preserve">και της οποίας ο ετήσιος κύκλος εργασιών και/ή το σύνολο του ετήσιου ισολογισμού </w:t>
            </w:r>
            <w:r w:rsidRPr="000826BF">
              <w:rPr>
                <w:rStyle w:val="DeltaViewInsertion"/>
                <w:i w:val="0"/>
                <w:sz w:val="22"/>
                <w:szCs w:val="22"/>
              </w:rPr>
              <w:t>δεν υπερβαίνει τα 10 εκατομμύρια ευρώ</w:t>
            </w:r>
            <w:r w:rsidRPr="000826BF">
              <w:rPr>
                <w:rStyle w:val="DeltaViewInsertion"/>
                <w:b w:val="0"/>
                <w:i w:val="0"/>
                <w:sz w:val="22"/>
                <w:szCs w:val="22"/>
              </w:rPr>
              <w:t>.</w:t>
            </w:r>
          </w:p>
          <w:p w:rsidR="000A0070" w:rsidRPr="000826BF" w:rsidRDefault="000A0070" w:rsidP="000A0070">
            <w:pPr>
              <w:pStyle w:val="a5"/>
              <w:tabs>
                <w:tab w:val="left" w:pos="284"/>
              </w:tabs>
              <w:rPr>
                <w:sz w:val="22"/>
                <w:szCs w:val="22"/>
              </w:rPr>
            </w:pPr>
            <w:r w:rsidRPr="000826BF">
              <w:rPr>
                <w:rStyle w:val="DeltaViewInsertion"/>
                <w:i w:val="0"/>
                <w:sz w:val="22"/>
                <w:szCs w:val="22"/>
              </w:rPr>
              <w:t xml:space="preserve">Μεσαίες επιχειρήσεις: επιχειρήσεις που δεν είναι ούτε πολύ μικρές ούτε μικρές και </w:t>
            </w:r>
            <w:r w:rsidRPr="000826BF">
              <w:rPr>
                <w:sz w:val="22"/>
                <w:szCs w:val="22"/>
              </w:rPr>
              <w:t xml:space="preserve">οι οποίες </w:t>
            </w:r>
            <w:r w:rsidRPr="000826BF">
              <w:rPr>
                <w:b/>
                <w:sz w:val="22"/>
                <w:szCs w:val="22"/>
              </w:rPr>
              <w:t>απασχολούν λιγότερους από 250 εργαζομένους</w:t>
            </w:r>
            <w:r w:rsidRPr="000826BF">
              <w:rPr>
                <w:sz w:val="22"/>
                <w:szCs w:val="22"/>
              </w:rPr>
              <w:t xml:space="preserve"> και των οποίων ο </w:t>
            </w:r>
            <w:r w:rsidRPr="000826BF">
              <w:rPr>
                <w:b/>
                <w:sz w:val="22"/>
                <w:szCs w:val="22"/>
              </w:rPr>
              <w:t>ετήσιος κύκλος εργασιών δεν υπερβαίνει τα 50 εκατομμύρια ευρώ</w:t>
            </w:r>
            <w:r w:rsidRPr="000826BF">
              <w:rPr>
                <w:sz w:val="22"/>
                <w:szCs w:val="22"/>
              </w:rPr>
              <w:t xml:space="preserve"> </w:t>
            </w:r>
            <w:r w:rsidRPr="000826BF">
              <w:rPr>
                <w:b/>
                <w:i/>
                <w:sz w:val="22"/>
                <w:szCs w:val="22"/>
              </w:rPr>
              <w:t>και/ή</w:t>
            </w:r>
            <w:r w:rsidRPr="000826BF">
              <w:rPr>
                <w:sz w:val="22"/>
                <w:szCs w:val="22"/>
              </w:rPr>
              <w:t xml:space="preserve"> το </w:t>
            </w:r>
            <w:r w:rsidRPr="000826BF">
              <w:rPr>
                <w:b/>
                <w:sz w:val="22"/>
                <w:szCs w:val="22"/>
              </w:rPr>
              <w:t>σύνολο του ετήσιου ισολογισμού δεν υπερβαίνει τα 43 εκατομμύρια ευρώ</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Έχει δηλαδή ως κύριο σκοπό την κοινωνική και επαγγελματική ένταξη ατόμων με αναπηρία ή </w:t>
            </w:r>
            <w:proofErr w:type="spellStart"/>
            <w:r w:rsidRPr="000826BF">
              <w:rPr>
                <w:sz w:val="22"/>
                <w:szCs w:val="22"/>
              </w:rPr>
              <w:t>μειονεκτούντων</w:t>
            </w:r>
            <w:proofErr w:type="spellEnd"/>
            <w:r w:rsidRPr="000826BF">
              <w:rPr>
                <w:sz w:val="22"/>
                <w:szCs w:val="22"/>
              </w:rPr>
              <w:t xml:space="preserve"> ατόμων.</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Τα δικαιολογητικά και η κατάταξη, εάν υπάρχουν, αναφέρονται στην πιστοποίηση.</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Ειδικότερα ως μέλος ένωσης ή κοινοπραξίας ή άλλου παρόμοιου καθεστώτος.</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 Επισημαίνεται ότι σύμφωνα με το δεύτερο εδάφιο του άρθρου 78 “</w:t>
            </w:r>
            <w:r w:rsidRPr="000826BF">
              <w:rPr>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826BF">
              <w:rPr>
                <w:i/>
                <w:iCs/>
                <w:sz w:val="22"/>
                <w:szCs w:val="22"/>
              </w:rPr>
              <w:t>στ΄</w:t>
            </w:r>
            <w:proofErr w:type="spellEnd"/>
            <w:r w:rsidRPr="000826BF">
              <w:rPr>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Σύμφωνα με τις διατάξεις του άρθρου 73 παρ. 3 α, </w:t>
            </w:r>
            <w:r w:rsidRPr="000826BF">
              <w:rPr>
                <w:sz w:val="22"/>
                <w:szCs w:val="22"/>
                <w:u w:val="single"/>
              </w:rPr>
              <w:t xml:space="preserve">εφόσον προβλέπεται στα έγγραφα της σύμβασης </w:t>
            </w:r>
            <w:r w:rsidRPr="000826BF">
              <w:rPr>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A0070" w:rsidRPr="000826BF" w:rsidRDefault="000A0070" w:rsidP="000A0070">
            <w:pPr>
              <w:pStyle w:val="a5"/>
              <w:tabs>
                <w:tab w:val="left" w:pos="284"/>
              </w:tabs>
              <w:rPr>
                <w:sz w:val="22"/>
                <w:szCs w:val="22"/>
              </w:rPr>
            </w:pPr>
            <w:r w:rsidRPr="000826BF">
              <w:rPr>
                <w:rStyle w:val="af9"/>
                <w:sz w:val="22"/>
                <w:szCs w:val="22"/>
              </w:rPr>
              <w:lastRenderedPageBreak/>
              <w:footnoteRef/>
            </w:r>
            <w:r w:rsidRPr="000826BF">
              <w:rPr>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Σύμφωνα με άρθρο 73 παρ. 1 (β). Στον Κανονισμό ΕΕΕΣ (Κανονισμός ΕΕ 2016/7) αναφέρεται ως “διαφθορά”.</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826BF">
              <w:rPr>
                <w:b/>
                <w:sz w:val="22"/>
                <w:szCs w:val="22"/>
              </w:rPr>
              <w:t>ν. 3560/2007</w:t>
            </w:r>
            <w:r w:rsidRPr="000826BF">
              <w:rPr>
                <w:sz w:val="22"/>
                <w:szCs w:val="22"/>
              </w:rPr>
              <w:t xml:space="preserve"> </w:t>
            </w:r>
            <w:r w:rsidRPr="000826BF">
              <w:rPr>
                <w:b/>
                <w:sz w:val="22"/>
                <w:szCs w:val="22"/>
              </w:rPr>
              <w:t xml:space="preserve">(ΦΕΚ 103/Α), </w:t>
            </w:r>
            <w:r w:rsidRPr="000826BF">
              <w:rPr>
                <w:i/>
                <w:sz w:val="22"/>
                <w:szCs w:val="22"/>
              </w:rPr>
              <w:t xml:space="preserve">«Κύρωση και εφαρμογή της Σύμβασης ποινικού δικαίου για τη διαφθορά και του Πρόσθετου </w:t>
            </w:r>
            <w:proofErr w:type="spellStart"/>
            <w:r w:rsidRPr="000826BF">
              <w:rPr>
                <w:i/>
                <w:sz w:val="22"/>
                <w:szCs w:val="22"/>
              </w:rPr>
              <w:t>σ΄</w:t>
            </w:r>
            <w:proofErr w:type="spellEnd"/>
            <w:r w:rsidRPr="000826BF">
              <w:rPr>
                <w:i/>
                <w:sz w:val="22"/>
                <w:szCs w:val="22"/>
              </w:rPr>
              <w:t xml:space="preserve"> αυτήν Πρωτοκόλλου» (αφορά σε </w:t>
            </w:r>
            <w:r w:rsidRPr="000826BF">
              <w:rPr>
                <w:sz w:val="22"/>
                <w:szCs w:val="22"/>
              </w:rPr>
              <w:t xml:space="preserve"> </w:t>
            </w:r>
            <w:r w:rsidRPr="000826BF">
              <w:rPr>
                <w:i/>
                <w:sz w:val="22"/>
                <w:szCs w:val="22"/>
              </w:rPr>
              <w:t>προσθήκη καθόσον στο ν. Άρθρο 73 παρ. 1 β αναφέρεται η κείμενη νομοθεσία)</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826BF">
              <w:rPr>
                <w:rStyle w:val="af8"/>
                <w:sz w:val="22"/>
                <w:szCs w:val="22"/>
              </w:rPr>
              <w:t xml:space="preserve">  </w:t>
            </w:r>
            <w:r w:rsidRPr="000826BF">
              <w:rPr>
                <w:sz w:val="22"/>
                <w:szCs w:val="22"/>
              </w:rPr>
              <w:t>όπως κυρώθηκε με το ν. 2803/2000 (ΦΕΚ 48/Α) "</w:t>
            </w:r>
            <w:r w:rsidRPr="000826BF">
              <w:rPr>
                <w:i/>
                <w:iCs/>
                <w:sz w:val="22"/>
                <w:szCs w:val="22"/>
              </w:rPr>
              <w:t xml:space="preserve">Κύρωση της </w:t>
            </w:r>
            <w:proofErr w:type="spellStart"/>
            <w:r w:rsidRPr="000826BF">
              <w:rPr>
                <w:i/>
                <w:iCs/>
                <w:sz w:val="22"/>
                <w:szCs w:val="22"/>
              </w:rPr>
              <w:t>Σύµβασης</w:t>
            </w:r>
            <w:proofErr w:type="spellEnd"/>
            <w:r w:rsidRPr="000826BF">
              <w:rPr>
                <w:i/>
                <w:iCs/>
                <w:sz w:val="22"/>
                <w:szCs w:val="22"/>
              </w:rPr>
              <w:t xml:space="preserve"> σχετικά µε την προστασία των </w:t>
            </w:r>
            <w:proofErr w:type="spellStart"/>
            <w:r w:rsidRPr="000826BF">
              <w:rPr>
                <w:i/>
                <w:iCs/>
                <w:sz w:val="22"/>
                <w:szCs w:val="22"/>
              </w:rPr>
              <w:t>οικονοµικών</w:t>
            </w:r>
            <w:proofErr w:type="spellEnd"/>
            <w:r w:rsidRPr="000826BF">
              <w:rPr>
                <w:i/>
                <w:iCs/>
                <w:sz w:val="22"/>
                <w:szCs w:val="22"/>
              </w:rPr>
              <w:t xml:space="preserve"> </w:t>
            </w:r>
            <w:proofErr w:type="spellStart"/>
            <w:r w:rsidRPr="000826BF">
              <w:rPr>
                <w:i/>
                <w:iCs/>
                <w:sz w:val="22"/>
                <w:szCs w:val="22"/>
              </w:rPr>
              <w:t>συµφερόντων</w:t>
            </w:r>
            <w:proofErr w:type="spellEnd"/>
            <w:r w:rsidRPr="000826BF">
              <w:rPr>
                <w:i/>
                <w:iCs/>
                <w:sz w:val="22"/>
                <w:szCs w:val="22"/>
              </w:rPr>
              <w:t xml:space="preserve"> των Ευρωπαϊκών Κοινοτήτων και των συναφών µε αυτήν Πρωτοκόλλων.</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26BF">
              <w:rPr>
                <w:rStyle w:val="DeltaViewInsertion"/>
                <w:b w:val="0"/>
                <w:i w:val="0"/>
                <w:color w:val="000000"/>
                <w:sz w:val="22"/>
                <w:szCs w:val="22"/>
              </w:rPr>
              <w:t xml:space="preserve"> (ΕΕ L 309 της 25.11.2005, σ.15) </w:t>
            </w:r>
            <w:r w:rsidRPr="000826BF">
              <w:rPr>
                <w:rStyle w:val="af8"/>
                <w:color w:val="000000"/>
                <w:sz w:val="22"/>
                <w:szCs w:val="22"/>
              </w:rPr>
              <w:t xml:space="preserve"> </w:t>
            </w:r>
            <w:r w:rsidRPr="000826BF">
              <w:rPr>
                <w:rStyle w:val="DeltaViewInsertion"/>
                <w:b w:val="0"/>
                <w:i w:val="0"/>
                <w:color w:val="000000"/>
                <w:sz w:val="22"/>
                <w:szCs w:val="22"/>
              </w:rPr>
              <w:t xml:space="preserve">που ενσωματώθηκε με το ν. 3691/2008 </w:t>
            </w:r>
            <w:r w:rsidRPr="000826BF">
              <w:rPr>
                <w:rStyle w:val="DeltaViewInsertion"/>
                <w:b w:val="0"/>
                <w:i w:val="0"/>
                <w:color w:val="000000"/>
                <w:spacing w:val="-10"/>
                <w:sz w:val="22"/>
                <w:szCs w:val="22"/>
              </w:rPr>
              <w:t>(ΦΕΚ 166/Α)</w:t>
            </w:r>
            <w:r w:rsidRPr="000826BF">
              <w:rPr>
                <w:rStyle w:val="DeltaViewInsertion"/>
                <w:i w:val="0"/>
                <w:color w:val="000000"/>
                <w:spacing w:val="-10"/>
                <w:sz w:val="22"/>
                <w:szCs w:val="22"/>
              </w:rPr>
              <w:t xml:space="preserve"> </w:t>
            </w:r>
            <w:r w:rsidRPr="000826BF">
              <w:rPr>
                <w:rStyle w:val="DeltaViewInsertion"/>
                <w:iCs/>
                <w:color w:val="000000"/>
                <w:spacing w:val="-10"/>
                <w:sz w:val="22"/>
                <w:szCs w:val="22"/>
              </w:rPr>
              <w:t>“</w:t>
            </w:r>
            <w:r w:rsidRPr="000826BF">
              <w:rPr>
                <w:rStyle w:val="DeltaViewInsertion"/>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26BF">
              <w:rPr>
                <w:rStyle w:val="DeltaViewInsertion"/>
                <w:b w:val="0"/>
                <w:i w:val="0"/>
                <w:color w:val="000000"/>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rStyle w:val="DeltaViewInsertion"/>
                <w:b w:val="0"/>
                <w:i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26BF">
              <w:rPr>
                <w:rStyle w:val="DeltaViewInsertion"/>
                <w:b w:val="0"/>
                <w:i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26BF">
              <w:rPr>
                <w:rStyle w:val="DeltaViewInsertion"/>
                <w:b w:val="0"/>
                <w:iCs/>
                <w:color w:val="000000"/>
                <w:sz w:val="22"/>
                <w:szCs w:val="22"/>
              </w:rPr>
              <w:t>Πρόληψη και καταπολέμηση της εμπορίας ανθρώπων και προστασία των θυμάτων αυτής και άλλες διατάξεις."</w:t>
            </w:r>
            <w:r w:rsidRPr="000826BF">
              <w:rPr>
                <w:rStyle w:val="DeltaViewInsertion"/>
                <w:b w:val="0"/>
                <w:i w:val="0"/>
                <w:iCs/>
                <w:color w:val="000000"/>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Λαμβανομένου υπόψη του χαρακτήρα των εγκλημάτων που έχουν διαπραχθεί (μεμονωμένα, </w:t>
            </w:r>
            <w:proofErr w:type="spellStart"/>
            <w:r w:rsidRPr="000826BF">
              <w:rPr>
                <w:sz w:val="22"/>
                <w:szCs w:val="22"/>
              </w:rPr>
              <w:t>κατ᾽</w:t>
            </w:r>
            <w:proofErr w:type="spellEnd"/>
            <w:r w:rsidRPr="000826BF">
              <w:rPr>
                <w:sz w:val="22"/>
                <w:szCs w:val="22"/>
              </w:rPr>
              <w:t xml:space="preserve"> εξακολούθηση, συστηματικά ...), η επεξήγηση πρέπει να καταδεικνύει την επάρκεια των μέτρων που λήφθηκαν.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Σημειώνεται ότι, σύμφωνα με το άρθρο 73 παρ. 3 </w:t>
            </w:r>
            <w:proofErr w:type="spellStart"/>
            <w:r w:rsidRPr="000826BF">
              <w:rPr>
                <w:sz w:val="22"/>
                <w:szCs w:val="22"/>
              </w:rPr>
              <w:t>περ</w:t>
            </w:r>
            <w:proofErr w:type="spellEnd"/>
            <w:r w:rsidRPr="000826BF">
              <w:rPr>
                <w:sz w:val="22"/>
                <w:szCs w:val="22"/>
              </w:rPr>
              <w:t xml:space="preserve">. α  και β, </w:t>
            </w:r>
            <w:r w:rsidRPr="000826BF">
              <w:rPr>
                <w:sz w:val="22"/>
                <w:szCs w:val="22"/>
                <w:u w:val="single"/>
              </w:rPr>
              <w:t xml:space="preserve">εφόσον προβλέπεται στα έγγραφα της σύμβασης </w:t>
            </w:r>
            <w:r w:rsidRPr="000826BF">
              <w:rPr>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lastRenderedPageBreak/>
              <w:footnoteRef/>
            </w:r>
            <w:r w:rsidRPr="000826BF">
              <w:rPr>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Η απόδοση όρων είναι σύμφωνη με την παρ. 4 του άρθρου 73 που διαφοροποιείται από τον Κανονισμό ΕΕΕΣ (Κανονισμός ΕΕ 2016/7)</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Άρθρο 73 παρ. 5.</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προσδιορίζεται στο άρθρο 24 ή στα έγγραφα της σύμβασης</w:t>
            </w:r>
            <w:r w:rsidRPr="000826BF">
              <w:rPr>
                <w:b/>
                <w:i/>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r>
            <w:proofErr w:type="spellStart"/>
            <w:r w:rsidRPr="000826BF">
              <w:rPr>
                <w:sz w:val="22"/>
                <w:szCs w:val="22"/>
              </w:rPr>
              <w:t>Πρβλ</w:t>
            </w:r>
            <w:proofErr w:type="spellEnd"/>
            <w:r w:rsidRPr="000826BF">
              <w:rPr>
                <w:sz w:val="22"/>
                <w:szCs w:val="22"/>
              </w:rPr>
              <w:t xml:space="preserve"> άρθρο 48.</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 Η απόδοση όρων είναι σύμφωνη με την </w:t>
            </w:r>
            <w:proofErr w:type="spellStart"/>
            <w:r w:rsidRPr="000826BF">
              <w:rPr>
                <w:sz w:val="22"/>
                <w:szCs w:val="22"/>
              </w:rPr>
              <w:t>περιπτ</w:t>
            </w:r>
            <w:proofErr w:type="spellEnd"/>
            <w:r w:rsidRPr="000826BF">
              <w:rPr>
                <w:sz w:val="22"/>
                <w:szCs w:val="22"/>
              </w:rPr>
              <w:t>. στ παρ. 4 του άρθρου 73 που διαφοροποιείται από τον Κανονισμό ΕΕΕΣ (Κανονισμός ΕΕ 2016/7)</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826BF">
              <w:rPr>
                <w:sz w:val="22"/>
                <w:szCs w:val="22"/>
              </w:rPr>
              <w:t>Πρβλ</w:t>
            </w:r>
            <w:proofErr w:type="spellEnd"/>
            <w:r w:rsidRPr="000826BF">
              <w:rPr>
                <w:sz w:val="22"/>
                <w:szCs w:val="22"/>
              </w:rPr>
              <w:t xml:space="preserve">  και άρθρο 375 παρ. 10.</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r>
            <w:proofErr w:type="spellStart"/>
            <w:r w:rsidRPr="000826BF">
              <w:rPr>
                <w:sz w:val="22"/>
                <w:szCs w:val="22"/>
              </w:rPr>
              <w:t>Πρβλ</w:t>
            </w:r>
            <w:proofErr w:type="spellEnd"/>
            <w:r w:rsidRPr="000826BF">
              <w:rPr>
                <w:sz w:val="22"/>
                <w:szCs w:val="22"/>
              </w:rPr>
              <w:t xml:space="preserve"> και άρθρο 1 ν. 4250/2014</w:t>
            </w:r>
          </w:p>
          <w:p w:rsidR="000A0070" w:rsidRPr="00935BCB" w:rsidRDefault="000A0070" w:rsidP="000A0070">
            <w:pPr>
              <w:rPr>
                <w:i/>
                <w:sz w:val="22"/>
                <w:szCs w:val="22"/>
              </w:rPr>
            </w:pPr>
            <w:r w:rsidRPr="000826BF">
              <w:rPr>
                <w:rStyle w:val="af9"/>
                <w:sz w:val="22"/>
                <w:szCs w:val="22"/>
              </w:rPr>
              <w:footnoteRef/>
            </w:r>
            <w:r w:rsidRPr="000826BF">
              <w:rPr>
                <w:sz w:val="22"/>
                <w:szCs w:val="22"/>
              </w:rPr>
              <w:tab/>
              <w:t>Υπό την προϋπόθεση ότι ο οικονομικός φορέας έχει παράσχει τις απαραίτητες πληροφορίες (</w:t>
            </w:r>
            <w:r w:rsidRPr="000826BF">
              <w:rPr>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w:t>
            </w:r>
            <w:r w:rsidR="00935BCB" w:rsidRPr="00935BCB">
              <w:rPr>
                <w:i/>
                <w:sz w:val="22"/>
                <w:szCs w:val="22"/>
              </w:rPr>
              <w:t xml:space="preserve"> λόγω πρόσβαση.</w:t>
            </w:r>
          </w:p>
          <w:p w:rsidR="00504E19" w:rsidRPr="000826BF" w:rsidRDefault="00504E19" w:rsidP="00504E19">
            <w:pPr>
              <w:pStyle w:val="ChapterTitle"/>
              <w:rPr>
                <w:rFonts w:ascii="Times New Roman" w:hAnsi="Times New Roman" w:cs="Times New Roman"/>
                <w:bCs/>
              </w:rPr>
            </w:pPr>
          </w:p>
          <w:p w:rsidR="00504E19" w:rsidRPr="000826BF" w:rsidRDefault="00504E19" w:rsidP="00504E19">
            <w:r w:rsidRPr="000826BF">
              <w:rPr>
                <w:i/>
                <w:sz w:val="22"/>
                <w:szCs w:val="22"/>
              </w:rPr>
              <w:br w:type="page"/>
            </w:r>
          </w:p>
          <w:p w:rsidR="00504E19" w:rsidRPr="000826BF" w:rsidRDefault="00504E19" w:rsidP="00504E19">
            <w:pPr>
              <w:shd w:val="clear" w:color="auto" w:fill="FFFFFF"/>
              <w:spacing w:line="25" w:lineRule="atLeast"/>
              <w:rPr>
                <w:u w:val="single"/>
              </w:rPr>
            </w:pPr>
          </w:p>
          <w:p w:rsidR="007A220F" w:rsidRPr="000826BF" w:rsidRDefault="007A220F"/>
          <w:p w:rsidR="007A220F" w:rsidRPr="000826BF" w:rsidRDefault="007A220F"/>
          <w:p w:rsidR="00276DA5" w:rsidRPr="000826BF" w:rsidRDefault="00276DA5">
            <w:r w:rsidRPr="000826BF">
              <w:rPr>
                <w:b/>
                <w:sz w:val="22"/>
                <w:szCs w:val="22"/>
              </w:rPr>
              <w:t xml:space="preserve">     </w:t>
            </w:r>
          </w:p>
        </w:tc>
      </w:tr>
    </w:tbl>
    <w:p w:rsidR="00276DA5" w:rsidRPr="00BA1201" w:rsidRDefault="00276DA5" w:rsidP="00BA1201">
      <w:pPr>
        <w:tabs>
          <w:tab w:val="left" w:pos="3690"/>
        </w:tabs>
        <w:ind w:right="9084"/>
        <w:jc w:val="right"/>
        <w:rPr>
          <w:sz w:val="22"/>
          <w:szCs w:val="22"/>
        </w:rPr>
      </w:pPr>
      <w:r w:rsidRPr="000826BF">
        <w:rPr>
          <w:sz w:val="22"/>
          <w:szCs w:val="22"/>
        </w:rPr>
        <w:lastRenderedPageBreak/>
        <w:t xml:space="preserve">                                    </w:t>
      </w:r>
      <w:r w:rsidR="00BA1201">
        <w:rPr>
          <w:sz w:val="22"/>
          <w:szCs w:val="22"/>
        </w:rPr>
        <w:t xml:space="preserve">                            </w:t>
      </w:r>
    </w:p>
    <w:sectPr w:rsidR="00276DA5" w:rsidRPr="00BA1201" w:rsidSect="005D4B16">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45" w:rsidRDefault="00B14C45" w:rsidP="00504E19">
      <w:r>
        <w:separator/>
      </w:r>
    </w:p>
  </w:endnote>
  <w:endnote w:type="continuationSeparator" w:id="0">
    <w:p w:rsidR="00B14C45" w:rsidRDefault="00B14C45" w:rsidP="00504E19">
      <w:r>
        <w:continuationSeparator/>
      </w:r>
    </w:p>
  </w:endnote>
  <w:endnote w:id="1">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Pr="0051115E" w:rsidRDefault="00321906" w:rsidP="00504E19">
      <w:pPr>
        <w:pStyle w:val="a5"/>
        <w:tabs>
          <w:tab w:val="left" w:pos="284"/>
        </w:tabs>
        <w:rPr>
          <w:sz w:val="18"/>
          <w:szCs w:val="18"/>
        </w:rPr>
      </w:pPr>
    </w:p>
  </w:endnote>
  <w:endnote w:id="2">
    <w:p w:rsidR="00321906" w:rsidRPr="0051115E" w:rsidRDefault="00321906" w:rsidP="00504E19">
      <w:pPr>
        <w:pStyle w:val="a5"/>
        <w:tabs>
          <w:tab w:val="left" w:pos="284"/>
        </w:tabs>
        <w:rPr>
          <w:sz w:val="18"/>
          <w:szCs w:val="18"/>
        </w:rPr>
      </w:pPr>
      <w:r w:rsidRPr="0051115E">
        <w:rPr>
          <w:sz w:val="18"/>
          <w:szCs w:val="18"/>
        </w:rPr>
        <w:t>.</w:t>
      </w:r>
    </w:p>
  </w:endnote>
  <w:endnote w:id="3">
    <w:p w:rsidR="00321906" w:rsidRPr="0051115E" w:rsidRDefault="00321906" w:rsidP="00504E19">
      <w:pPr>
        <w:pStyle w:val="a5"/>
        <w:tabs>
          <w:tab w:val="left" w:pos="284"/>
        </w:tabs>
        <w:rPr>
          <w:sz w:val="18"/>
          <w:szCs w:val="18"/>
        </w:rPr>
      </w:pPr>
    </w:p>
  </w:endnote>
  <w:endnote w:id="4">
    <w:p w:rsidR="00321906" w:rsidRPr="0051115E" w:rsidRDefault="00321906" w:rsidP="00504E19">
      <w:pPr>
        <w:pStyle w:val="a5"/>
        <w:tabs>
          <w:tab w:val="left" w:pos="284"/>
        </w:tabs>
        <w:rPr>
          <w:sz w:val="18"/>
          <w:szCs w:val="18"/>
        </w:rPr>
      </w:pPr>
    </w:p>
  </w:endnote>
  <w:endnote w:id="5">
    <w:p w:rsidR="00321906" w:rsidRPr="0051115E" w:rsidRDefault="00321906" w:rsidP="00504E19">
      <w:pPr>
        <w:pStyle w:val="a5"/>
        <w:tabs>
          <w:tab w:val="left" w:pos="284"/>
        </w:tabs>
        <w:rPr>
          <w:sz w:val="18"/>
          <w:szCs w:val="18"/>
        </w:rPr>
      </w:pPr>
    </w:p>
  </w:endnote>
  <w:endnote w:id="6">
    <w:p w:rsidR="00321906" w:rsidRPr="0051115E" w:rsidRDefault="00321906" w:rsidP="00504E19">
      <w:pPr>
        <w:pStyle w:val="a5"/>
        <w:tabs>
          <w:tab w:val="left" w:pos="284"/>
        </w:tabs>
        <w:rPr>
          <w:sz w:val="18"/>
          <w:szCs w:val="18"/>
        </w:rPr>
      </w:pPr>
    </w:p>
  </w:endnote>
  <w:endnote w:id="7">
    <w:p w:rsidR="00321906" w:rsidRPr="0051115E" w:rsidRDefault="00321906" w:rsidP="00504E19">
      <w:pPr>
        <w:pStyle w:val="a5"/>
        <w:tabs>
          <w:tab w:val="left" w:pos="284"/>
        </w:tabs>
        <w:rPr>
          <w:sz w:val="18"/>
          <w:szCs w:val="18"/>
        </w:rPr>
      </w:pPr>
    </w:p>
  </w:endnote>
  <w:endnote w:id="8">
    <w:p w:rsidR="00321906" w:rsidRPr="0051115E" w:rsidRDefault="00321906" w:rsidP="00504E19">
      <w:pPr>
        <w:pStyle w:val="a5"/>
        <w:tabs>
          <w:tab w:val="left" w:pos="284"/>
        </w:tabs>
        <w:rPr>
          <w:sz w:val="18"/>
          <w:szCs w:val="18"/>
        </w:rPr>
      </w:pPr>
    </w:p>
  </w:endnote>
  <w:endnote w:id="9">
    <w:p w:rsidR="00321906" w:rsidRPr="0051115E" w:rsidRDefault="00321906" w:rsidP="00504E19">
      <w:pPr>
        <w:pStyle w:val="a5"/>
        <w:tabs>
          <w:tab w:val="left" w:pos="284"/>
        </w:tabs>
        <w:rPr>
          <w:sz w:val="18"/>
          <w:szCs w:val="18"/>
        </w:rPr>
      </w:pPr>
    </w:p>
  </w:endnote>
  <w:endnote w:id="10">
    <w:p w:rsidR="00321906" w:rsidRPr="0051115E" w:rsidRDefault="00321906" w:rsidP="00504E19">
      <w:pPr>
        <w:pStyle w:val="a5"/>
        <w:tabs>
          <w:tab w:val="left" w:pos="284"/>
        </w:tabs>
        <w:rPr>
          <w:sz w:val="18"/>
          <w:szCs w:val="18"/>
        </w:rPr>
      </w:pPr>
    </w:p>
  </w:endnote>
  <w:endnote w:id="11">
    <w:p w:rsidR="00321906" w:rsidRPr="0051115E" w:rsidRDefault="00321906" w:rsidP="00504E19">
      <w:pPr>
        <w:pStyle w:val="a5"/>
        <w:tabs>
          <w:tab w:val="left" w:pos="284"/>
        </w:tabs>
        <w:rPr>
          <w:sz w:val="18"/>
          <w:szCs w:val="18"/>
        </w:rPr>
      </w:pPr>
    </w:p>
  </w:endnote>
  <w:endnote w:id="12">
    <w:p w:rsidR="00321906" w:rsidRPr="0051115E" w:rsidRDefault="00321906" w:rsidP="00504E19">
      <w:pPr>
        <w:pStyle w:val="a5"/>
        <w:tabs>
          <w:tab w:val="left" w:pos="284"/>
        </w:tabs>
        <w:rPr>
          <w:sz w:val="18"/>
          <w:szCs w:val="18"/>
        </w:rPr>
      </w:pPr>
    </w:p>
  </w:endnote>
  <w:endnote w:id="13">
    <w:p w:rsidR="00321906" w:rsidRPr="0051115E" w:rsidRDefault="00321906" w:rsidP="00504E19">
      <w:pPr>
        <w:pStyle w:val="a5"/>
        <w:tabs>
          <w:tab w:val="left" w:pos="284"/>
        </w:tabs>
        <w:rPr>
          <w:sz w:val="18"/>
          <w:szCs w:val="18"/>
        </w:rPr>
      </w:pPr>
    </w:p>
  </w:endnote>
  <w:endnote w:id="14">
    <w:p w:rsidR="00321906" w:rsidRPr="0051115E" w:rsidRDefault="00321906" w:rsidP="00504E19">
      <w:pPr>
        <w:pStyle w:val="a5"/>
        <w:tabs>
          <w:tab w:val="left" w:pos="284"/>
        </w:tabs>
        <w:rPr>
          <w:sz w:val="18"/>
          <w:szCs w:val="18"/>
        </w:rPr>
      </w:pPr>
    </w:p>
  </w:endnote>
  <w:endnote w:id="15">
    <w:p w:rsidR="00321906" w:rsidRPr="0051115E" w:rsidRDefault="00321906" w:rsidP="00504E19">
      <w:pPr>
        <w:pStyle w:val="a5"/>
        <w:tabs>
          <w:tab w:val="left" w:pos="284"/>
        </w:tabs>
        <w:rPr>
          <w:sz w:val="18"/>
          <w:szCs w:val="18"/>
        </w:rPr>
      </w:pPr>
    </w:p>
  </w:endnote>
  <w:endnote w:id="16">
    <w:p w:rsidR="00321906" w:rsidRPr="0051115E" w:rsidRDefault="00321906" w:rsidP="00504E19">
      <w:pPr>
        <w:pStyle w:val="a5"/>
        <w:tabs>
          <w:tab w:val="left" w:pos="284"/>
        </w:tabs>
        <w:rPr>
          <w:sz w:val="18"/>
          <w:szCs w:val="18"/>
        </w:rPr>
      </w:pPr>
    </w:p>
  </w:endnote>
  <w:endnote w:id="17">
    <w:p w:rsidR="00321906" w:rsidRPr="0051115E" w:rsidRDefault="00321906" w:rsidP="00504E19">
      <w:pPr>
        <w:pStyle w:val="a5"/>
        <w:tabs>
          <w:tab w:val="left" w:pos="284"/>
        </w:tabs>
        <w:rPr>
          <w:sz w:val="18"/>
          <w:szCs w:val="18"/>
        </w:rPr>
      </w:pPr>
    </w:p>
  </w:endnote>
  <w:endnote w:id="18">
    <w:p w:rsidR="00321906" w:rsidRPr="0051115E" w:rsidRDefault="00321906" w:rsidP="00504E19">
      <w:pPr>
        <w:pStyle w:val="a5"/>
        <w:tabs>
          <w:tab w:val="left" w:pos="284"/>
        </w:tabs>
        <w:rPr>
          <w:sz w:val="18"/>
          <w:szCs w:val="18"/>
        </w:rPr>
      </w:pPr>
    </w:p>
  </w:endnote>
  <w:endnote w:id="19">
    <w:p w:rsidR="00321906" w:rsidRPr="0051115E" w:rsidRDefault="00321906" w:rsidP="00504E19">
      <w:pPr>
        <w:pStyle w:val="a5"/>
        <w:tabs>
          <w:tab w:val="left" w:pos="284"/>
        </w:tabs>
        <w:rPr>
          <w:sz w:val="18"/>
          <w:szCs w:val="18"/>
        </w:rPr>
      </w:pPr>
    </w:p>
  </w:endnote>
  <w:endnote w:id="20">
    <w:p w:rsidR="00321906" w:rsidRPr="0051115E" w:rsidRDefault="00321906" w:rsidP="00504E19">
      <w:pPr>
        <w:pStyle w:val="a5"/>
        <w:tabs>
          <w:tab w:val="left" w:pos="284"/>
        </w:tabs>
        <w:rPr>
          <w:sz w:val="18"/>
          <w:szCs w:val="18"/>
        </w:rPr>
      </w:pPr>
    </w:p>
  </w:endnote>
  <w:endnote w:id="21">
    <w:p w:rsidR="00321906" w:rsidRPr="0051115E" w:rsidRDefault="00321906" w:rsidP="00504E19">
      <w:pPr>
        <w:pStyle w:val="a5"/>
        <w:tabs>
          <w:tab w:val="left" w:pos="284"/>
        </w:tabs>
        <w:rPr>
          <w:sz w:val="18"/>
          <w:szCs w:val="18"/>
        </w:rPr>
      </w:pPr>
    </w:p>
  </w:endnote>
  <w:endnote w:id="22">
    <w:p w:rsidR="00321906" w:rsidRPr="0051115E" w:rsidRDefault="00321906" w:rsidP="00504E19">
      <w:pPr>
        <w:pStyle w:val="a5"/>
        <w:tabs>
          <w:tab w:val="left" w:pos="284"/>
        </w:tabs>
        <w:rPr>
          <w:sz w:val="18"/>
          <w:szCs w:val="18"/>
        </w:rPr>
      </w:pPr>
    </w:p>
  </w:endnote>
  <w:endnote w:id="23">
    <w:p w:rsidR="00321906" w:rsidRPr="0051115E" w:rsidRDefault="00321906" w:rsidP="00504E19">
      <w:pPr>
        <w:pStyle w:val="a5"/>
        <w:tabs>
          <w:tab w:val="left" w:pos="284"/>
        </w:tabs>
        <w:rPr>
          <w:sz w:val="18"/>
          <w:szCs w:val="18"/>
        </w:rPr>
      </w:pPr>
    </w:p>
  </w:endnote>
  <w:endnote w:id="24">
    <w:p w:rsidR="00321906" w:rsidRPr="0051115E" w:rsidRDefault="00321906" w:rsidP="00504E19">
      <w:pPr>
        <w:pStyle w:val="a5"/>
        <w:tabs>
          <w:tab w:val="left" w:pos="284"/>
        </w:tabs>
        <w:rPr>
          <w:sz w:val="18"/>
          <w:szCs w:val="18"/>
        </w:rPr>
      </w:pPr>
    </w:p>
  </w:endnote>
  <w:endnote w:id="25">
    <w:p w:rsidR="00321906" w:rsidRDefault="00321906" w:rsidP="000A0070">
      <w:pPr>
        <w:pStyle w:val="a5"/>
        <w:tabs>
          <w:tab w:val="left" w:pos="284"/>
        </w:tabs>
        <w:rPr>
          <w:sz w:val="16"/>
          <w:szCs w:val="16"/>
        </w:rPr>
      </w:pPr>
    </w:p>
  </w:endnote>
  <w:endnote w:id="26">
    <w:p w:rsidR="00321906" w:rsidRDefault="00321906" w:rsidP="000A0070">
      <w:pPr>
        <w:pStyle w:val="a5"/>
        <w:tabs>
          <w:tab w:val="left" w:pos="284"/>
        </w:tabs>
        <w:rPr>
          <w:sz w:val="16"/>
          <w:szCs w:val="16"/>
        </w:rPr>
      </w:pPr>
      <w:r>
        <w:rPr>
          <w:i/>
          <w:sz w:val="16"/>
          <w:szCs w:val="16"/>
        </w:rPr>
        <w:t>.</w:t>
      </w:r>
      <w:r>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G-Times">
    <w:altName w:val="Times New Roman"/>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A1"/>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45" w:rsidRDefault="00B14C45" w:rsidP="00504E19">
      <w:r>
        <w:separator/>
      </w:r>
    </w:p>
  </w:footnote>
  <w:footnote w:type="continuationSeparator" w:id="0">
    <w:p w:rsidR="00B14C45" w:rsidRDefault="00B14C45" w:rsidP="00504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lvlText w:val="%1."/>
      <w:lvlJc w:val="left"/>
      <w:pPr>
        <w:tabs>
          <w:tab w:val="num" w:pos="360"/>
        </w:tabs>
        <w:ind w:left="360" w:hanging="360"/>
      </w:pPr>
    </w:lvl>
  </w:abstractNum>
  <w:abstractNum w:abstractNumId="1">
    <w:nsid w:val="FFFFFF89"/>
    <w:multiLevelType w:val="singleLevel"/>
    <w:tmpl w:val="D02A7A56"/>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09FD6725"/>
    <w:multiLevelType w:val="singleLevel"/>
    <w:tmpl w:val="0408000F"/>
    <w:lvl w:ilvl="0">
      <w:start w:val="1"/>
      <w:numFmt w:val="decimal"/>
      <w:lvlText w:val="%1."/>
      <w:lvlJc w:val="left"/>
      <w:pPr>
        <w:tabs>
          <w:tab w:val="num" w:pos="360"/>
        </w:tabs>
        <w:ind w:left="360" w:hanging="360"/>
      </w:pPr>
    </w:lvl>
  </w:abstractNum>
  <w:abstractNum w:abstractNumId="8">
    <w:nsid w:val="0BE15FBB"/>
    <w:multiLevelType w:val="hybridMultilevel"/>
    <w:tmpl w:val="23C482E8"/>
    <w:lvl w:ilvl="0" w:tplc="F3C8BFA0">
      <w:start w:val="1"/>
      <w:numFmt w:val="bullet"/>
      <w:lvlText w:val=""/>
      <w:lvlJc w:val="left"/>
      <w:pPr>
        <w:tabs>
          <w:tab w:val="num" w:pos="0"/>
        </w:tabs>
        <w:ind w:left="0" w:hanging="72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A684577"/>
    <w:multiLevelType w:val="multilevel"/>
    <w:tmpl w:val="4FACF8B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285D9E"/>
    <w:multiLevelType w:val="singleLevel"/>
    <w:tmpl w:val="0408000F"/>
    <w:lvl w:ilvl="0">
      <w:start w:val="1"/>
      <w:numFmt w:val="decimal"/>
      <w:lvlText w:val="%1."/>
      <w:lvlJc w:val="left"/>
      <w:pPr>
        <w:tabs>
          <w:tab w:val="num" w:pos="360"/>
        </w:tabs>
        <w:ind w:left="360" w:hanging="360"/>
      </w:pPr>
    </w:lvl>
  </w:abstractNum>
  <w:abstractNum w:abstractNumId="11">
    <w:nsid w:val="52D875C2"/>
    <w:multiLevelType w:val="hybridMultilevel"/>
    <w:tmpl w:val="B8B8EAC4"/>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startOverride w:val="1"/>
    </w:lvlOverride>
  </w:num>
  <w:num w:numId="5">
    <w:abstractNumId w:val="10"/>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276DA5"/>
    <w:rsid w:val="00011543"/>
    <w:rsid w:val="00011FDD"/>
    <w:rsid w:val="0004047B"/>
    <w:rsid w:val="000445B8"/>
    <w:rsid w:val="000826BF"/>
    <w:rsid w:val="000A0070"/>
    <w:rsid w:val="000C4DDB"/>
    <w:rsid w:val="000D2DF8"/>
    <w:rsid w:val="0024293E"/>
    <w:rsid w:val="00245656"/>
    <w:rsid w:val="00276DA5"/>
    <w:rsid w:val="002828BF"/>
    <w:rsid w:val="002B15AD"/>
    <w:rsid w:val="002C6ACF"/>
    <w:rsid w:val="00321906"/>
    <w:rsid w:val="00384673"/>
    <w:rsid w:val="003B09E5"/>
    <w:rsid w:val="003E4C9F"/>
    <w:rsid w:val="003F61C6"/>
    <w:rsid w:val="00421D59"/>
    <w:rsid w:val="004263B1"/>
    <w:rsid w:val="004637A9"/>
    <w:rsid w:val="00504E19"/>
    <w:rsid w:val="0051115E"/>
    <w:rsid w:val="00547677"/>
    <w:rsid w:val="0055416A"/>
    <w:rsid w:val="00560523"/>
    <w:rsid w:val="005C4438"/>
    <w:rsid w:val="005D4B16"/>
    <w:rsid w:val="006504F9"/>
    <w:rsid w:val="00660DFA"/>
    <w:rsid w:val="006905D7"/>
    <w:rsid w:val="00690ECA"/>
    <w:rsid w:val="006B5D7B"/>
    <w:rsid w:val="006F5947"/>
    <w:rsid w:val="00714FCD"/>
    <w:rsid w:val="00737589"/>
    <w:rsid w:val="00794404"/>
    <w:rsid w:val="00794C4B"/>
    <w:rsid w:val="007A220F"/>
    <w:rsid w:val="007A44BE"/>
    <w:rsid w:val="007B084A"/>
    <w:rsid w:val="007E17E9"/>
    <w:rsid w:val="007F08FC"/>
    <w:rsid w:val="00820BAB"/>
    <w:rsid w:val="00854676"/>
    <w:rsid w:val="00890236"/>
    <w:rsid w:val="008B1530"/>
    <w:rsid w:val="008F18B8"/>
    <w:rsid w:val="00935BCB"/>
    <w:rsid w:val="00952B2F"/>
    <w:rsid w:val="00A16EC8"/>
    <w:rsid w:val="00A34D0E"/>
    <w:rsid w:val="00AA1203"/>
    <w:rsid w:val="00AD7823"/>
    <w:rsid w:val="00AF1C25"/>
    <w:rsid w:val="00B14C45"/>
    <w:rsid w:val="00B47AA9"/>
    <w:rsid w:val="00B759EA"/>
    <w:rsid w:val="00BA1201"/>
    <w:rsid w:val="00BB21E3"/>
    <w:rsid w:val="00BB358B"/>
    <w:rsid w:val="00BD6A05"/>
    <w:rsid w:val="00BE0CF1"/>
    <w:rsid w:val="00C41268"/>
    <w:rsid w:val="00CD09B0"/>
    <w:rsid w:val="00CE75C1"/>
    <w:rsid w:val="00CF50E3"/>
    <w:rsid w:val="00D4033C"/>
    <w:rsid w:val="00DD1B05"/>
    <w:rsid w:val="00DD5D9B"/>
    <w:rsid w:val="00DE6B41"/>
    <w:rsid w:val="00E067B3"/>
    <w:rsid w:val="00E11CB1"/>
    <w:rsid w:val="00E25247"/>
    <w:rsid w:val="00E45942"/>
    <w:rsid w:val="00E76F42"/>
    <w:rsid w:val="00EA4AF3"/>
    <w:rsid w:val="00ED32BB"/>
    <w:rsid w:val="00EE131C"/>
    <w:rsid w:val="00F13B91"/>
    <w:rsid w:val="00F243CB"/>
    <w:rsid w:val="00F82F91"/>
    <w:rsid w:val="00FA319E"/>
    <w:rsid w:val="00FA554F"/>
    <w:rsid w:val="00FD46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A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04E1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unhideWhenUsed/>
    <w:qFormat/>
    <w:rsid w:val="00504E1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04E1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04E1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04E1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04E1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04E1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04E1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04E1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
    <w:name w:val="msonormalcxspμεσαίο"/>
    <w:basedOn w:val="a"/>
    <w:uiPriority w:val="99"/>
    <w:rsid w:val="00276DA5"/>
    <w:pPr>
      <w:spacing w:before="100" w:beforeAutospacing="1" w:after="100" w:afterAutospacing="1"/>
    </w:pPr>
  </w:style>
  <w:style w:type="character" w:customStyle="1" w:styleId="1Char">
    <w:name w:val="Επικεφαλίδα 1 Char"/>
    <w:basedOn w:val="a0"/>
    <w:link w:val="1"/>
    <w:rsid w:val="00504E1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rsid w:val="00504E1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04E1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04E1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04E1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04E1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04E1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04E1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04E19"/>
    <w:rPr>
      <w:rFonts w:ascii="Arial" w:eastAsia="Times New Roman" w:hAnsi="Arial" w:cs="Times New Roman"/>
      <w:b/>
      <w:szCs w:val="20"/>
      <w:lang w:eastAsia="el-GR"/>
    </w:rPr>
  </w:style>
  <w:style w:type="character" w:styleId="-">
    <w:name w:val="Hyperlink"/>
    <w:semiHidden/>
    <w:unhideWhenUsed/>
    <w:rsid w:val="00504E19"/>
    <w:rPr>
      <w:color w:val="0000FF"/>
      <w:u w:val="single"/>
    </w:rPr>
  </w:style>
  <w:style w:type="paragraph" w:styleId="a3">
    <w:name w:val="header"/>
    <w:basedOn w:val="a"/>
    <w:link w:val="Char"/>
    <w:uiPriority w:val="99"/>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04E19"/>
    <w:rPr>
      <w:rFonts w:ascii="Calibri" w:eastAsia="Calibri" w:hAnsi="Calibri" w:cs="Times New Roman"/>
      <w:sz w:val="24"/>
      <w:szCs w:val="24"/>
    </w:rPr>
  </w:style>
  <w:style w:type="character" w:customStyle="1" w:styleId="Char0">
    <w:name w:val="Υποσέλιδο Char"/>
    <w:basedOn w:val="a0"/>
    <w:link w:val="a4"/>
    <w:uiPriority w:val="99"/>
    <w:semiHidden/>
    <w:rsid w:val="00504E19"/>
    <w:rPr>
      <w:rFonts w:ascii="Calibri" w:eastAsia="Calibri" w:hAnsi="Calibri" w:cs="Times New Roman"/>
      <w:sz w:val="24"/>
      <w:szCs w:val="24"/>
    </w:rPr>
  </w:style>
  <w:style w:type="paragraph" w:styleId="a4">
    <w:name w:val="footer"/>
    <w:basedOn w:val="a"/>
    <w:link w:val="Char0"/>
    <w:uiPriority w:val="99"/>
    <w:semiHidden/>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1">
    <w:name w:val="Υποσέλιδο Char1"/>
    <w:basedOn w:val="a0"/>
    <w:semiHidden/>
    <w:rsid w:val="00504E19"/>
    <w:rPr>
      <w:rFonts w:ascii="Times New Roman" w:eastAsia="Times New Roman" w:hAnsi="Times New Roman" w:cs="Times New Roman"/>
      <w:sz w:val="24"/>
      <w:szCs w:val="24"/>
      <w:lang w:eastAsia="el-GR"/>
    </w:rPr>
  </w:style>
  <w:style w:type="paragraph" w:styleId="a5">
    <w:name w:val="endnote text"/>
    <w:basedOn w:val="a"/>
    <w:link w:val="Char2"/>
    <w:uiPriority w:val="99"/>
    <w:semiHidden/>
    <w:unhideWhenUsed/>
    <w:rsid w:val="00504E19"/>
    <w:pPr>
      <w:suppressAutoHyphens/>
      <w:jc w:val="both"/>
    </w:pPr>
    <w:rPr>
      <w:sz w:val="20"/>
      <w:szCs w:val="20"/>
      <w:lang w:eastAsia="zh-CN"/>
    </w:rPr>
  </w:style>
  <w:style w:type="character" w:customStyle="1" w:styleId="Char2">
    <w:name w:val="Κείμενο σημείωσης τέλους Char"/>
    <w:basedOn w:val="a0"/>
    <w:link w:val="a5"/>
    <w:uiPriority w:val="99"/>
    <w:semiHidden/>
    <w:rsid w:val="00504E19"/>
    <w:rPr>
      <w:rFonts w:ascii="Times New Roman" w:eastAsia="Times New Roman" w:hAnsi="Times New Roman" w:cs="Times New Roman"/>
      <w:sz w:val="20"/>
      <w:szCs w:val="20"/>
      <w:lang w:eastAsia="zh-CN"/>
    </w:rPr>
  </w:style>
  <w:style w:type="paragraph" w:styleId="a6">
    <w:name w:val="Body Text"/>
    <w:basedOn w:val="a"/>
    <w:link w:val="Char3"/>
    <w:uiPriority w:val="99"/>
    <w:semiHidden/>
    <w:unhideWhenUsed/>
    <w:rsid w:val="00504E19"/>
    <w:pPr>
      <w:jc w:val="both"/>
    </w:pPr>
    <w:rPr>
      <w:rFonts w:ascii="Arial" w:hAnsi="Arial"/>
      <w:lang w:eastAsia="en-US"/>
    </w:rPr>
  </w:style>
  <w:style w:type="character" w:customStyle="1" w:styleId="Char3">
    <w:name w:val="Σώμα κειμένου Char"/>
    <w:basedOn w:val="a0"/>
    <w:link w:val="a6"/>
    <w:uiPriority w:val="99"/>
    <w:semiHidden/>
    <w:rsid w:val="00504E19"/>
    <w:rPr>
      <w:rFonts w:ascii="Arial" w:eastAsia="Times New Roman" w:hAnsi="Arial" w:cs="Times New Roman"/>
      <w:sz w:val="24"/>
      <w:szCs w:val="24"/>
    </w:rPr>
  </w:style>
  <w:style w:type="paragraph" w:styleId="a7">
    <w:name w:val="List Bullet"/>
    <w:basedOn w:val="a"/>
    <w:autoRedefine/>
    <w:uiPriority w:val="99"/>
    <w:semiHidden/>
    <w:unhideWhenUsed/>
    <w:rsid w:val="00504E1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04E19"/>
    <w:pPr>
      <w:tabs>
        <w:tab w:val="num" w:pos="360"/>
      </w:tabs>
      <w:ind w:left="360" w:hanging="360"/>
    </w:pPr>
    <w:rPr>
      <w:sz w:val="20"/>
      <w:szCs w:val="20"/>
    </w:rPr>
  </w:style>
  <w:style w:type="paragraph" w:styleId="a9">
    <w:name w:val="Title"/>
    <w:basedOn w:val="a"/>
    <w:link w:val="Char4"/>
    <w:uiPriority w:val="99"/>
    <w:qFormat/>
    <w:rsid w:val="00504E19"/>
    <w:pPr>
      <w:jc w:val="center"/>
    </w:pPr>
    <w:rPr>
      <w:b/>
      <w:szCs w:val="20"/>
    </w:rPr>
  </w:style>
  <w:style w:type="character" w:customStyle="1" w:styleId="Char4">
    <w:name w:val="Τίτλος Char"/>
    <w:basedOn w:val="a0"/>
    <w:link w:val="a9"/>
    <w:uiPriority w:val="99"/>
    <w:rsid w:val="00504E19"/>
    <w:rPr>
      <w:rFonts w:ascii="Times New Roman" w:eastAsia="Times New Roman" w:hAnsi="Times New Roman" w:cs="Times New Roman"/>
      <w:b/>
      <w:sz w:val="24"/>
      <w:szCs w:val="20"/>
      <w:lang w:eastAsia="el-GR"/>
    </w:rPr>
  </w:style>
  <w:style w:type="character" w:customStyle="1" w:styleId="Char5">
    <w:name w:val="Σώμα κείμενου με εσοχή Char"/>
    <w:basedOn w:val="a0"/>
    <w:link w:val="aa"/>
    <w:uiPriority w:val="99"/>
    <w:semiHidden/>
    <w:rsid w:val="00504E19"/>
    <w:rPr>
      <w:rFonts w:ascii="Times New Roman" w:eastAsia="Times New Roman" w:hAnsi="Times New Roman" w:cs="Times New Roman"/>
      <w:sz w:val="24"/>
      <w:szCs w:val="24"/>
      <w:lang w:eastAsia="el-GR"/>
    </w:rPr>
  </w:style>
  <w:style w:type="paragraph" w:styleId="aa">
    <w:name w:val="Body Text Indent"/>
    <w:basedOn w:val="a"/>
    <w:link w:val="Char5"/>
    <w:uiPriority w:val="99"/>
    <w:semiHidden/>
    <w:unhideWhenUsed/>
    <w:rsid w:val="00504E19"/>
    <w:pPr>
      <w:spacing w:after="120"/>
      <w:ind w:left="283"/>
    </w:pPr>
  </w:style>
  <w:style w:type="character" w:customStyle="1" w:styleId="Char10">
    <w:name w:val="Σώμα κείμενου με εσοχή Char1"/>
    <w:basedOn w:val="a0"/>
    <w:uiPriority w:val="99"/>
    <w:semiHidden/>
    <w:rsid w:val="00504E19"/>
    <w:rPr>
      <w:rFonts w:ascii="Times New Roman" w:eastAsia="Times New Roman" w:hAnsi="Times New Roman" w:cs="Times New Roman"/>
      <w:sz w:val="24"/>
      <w:szCs w:val="24"/>
      <w:lang w:eastAsia="el-GR"/>
    </w:rPr>
  </w:style>
  <w:style w:type="paragraph" w:styleId="ab">
    <w:name w:val="Subtitle"/>
    <w:basedOn w:val="a3"/>
    <w:next w:val="a6"/>
    <w:link w:val="Char6"/>
    <w:uiPriority w:val="99"/>
    <w:qFormat/>
    <w:rsid w:val="00504E19"/>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504E1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04E19"/>
    <w:pPr>
      <w:spacing w:after="120" w:line="480" w:lineRule="auto"/>
    </w:pPr>
  </w:style>
  <w:style w:type="character" w:customStyle="1" w:styleId="2Char0">
    <w:name w:val="Σώμα κείμενου 2 Char"/>
    <w:basedOn w:val="a0"/>
    <w:link w:val="20"/>
    <w:uiPriority w:val="99"/>
    <w:semiHidden/>
    <w:rsid w:val="00504E1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04E19"/>
    <w:rPr>
      <w:rFonts w:ascii="Arial" w:eastAsia="Times New Roman" w:hAnsi="Arial" w:cs="Times New Roman"/>
      <w:szCs w:val="20"/>
      <w:lang w:eastAsia="el-GR"/>
    </w:rPr>
  </w:style>
  <w:style w:type="paragraph" w:styleId="30">
    <w:name w:val="Body Text 3"/>
    <w:basedOn w:val="a"/>
    <w:link w:val="3Char0"/>
    <w:uiPriority w:val="99"/>
    <w:semiHidden/>
    <w:unhideWhenUsed/>
    <w:rsid w:val="00504E19"/>
    <w:pPr>
      <w:widowControl w:val="0"/>
      <w:tabs>
        <w:tab w:val="left" w:pos="288"/>
        <w:tab w:val="left" w:pos="432"/>
      </w:tabs>
      <w:snapToGrid w:val="0"/>
      <w:ind w:right="69"/>
      <w:jc w:val="both"/>
    </w:pPr>
    <w:rPr>
      <w:rFonts w:ascii="Arial" w:hAnsi="Arial"/>
      <w:sz w:val="22"/>
      <w:szCs w:val="20"/>
    </w:rPr>
  </w:style>
  <w:style w:type="character" w:customStyle="1" w:styleId="3Char1">
    <w:name w:val="Σώμα κείμενου 3 Char1"/>
    <w:basedOn w:val="a0"/>
    <w:uiPriority w:val="99"/>
    <w:semiHidden/>
    <w:rsid w:val="00504E19"/>
    <w:rPr>
      <w:rFonts w:ascii="Times New Roman" w:eastAsia="Times New Roman" w:hAnsi="Times New Roman" w:cs="Times New Roman"/>
      <w:sz w:val="16"/>
      <w:szCs w:val="16"/>
      <w:lang w:eastAsia="el-GR"/>
    </w:rPr>
  </w:style>
  <w:style w:type="character" w:customStyle="1" w:styleId="2Char1">
    <w:name w:val="Σώμα κείμενου με εσοχή 2 Char"/>
    <w:basedOn w:val="a0"/>
    <w:link w:val="21"/>
    <w:uiPriority w:val="99"/>
    <w:semiHidden/>
    <w:rsid w:val="00504E1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04E19"/>
    <w:pPr>
      <w:spacing w:after="120" w:line="480" w:lineRule="auto"/>
      <w:ind w:left="283"/>
    </w:pPr>
  </w:style>
  <w:style w:type="character" w:customStyle="1" w:styleId="2Char10">
    <w:name w:val="Σώμα κείμενου με εσοχή 2 Char1"/>
    <w:basedOn w:val="a0"/>
    <w:uiPriority w:val="99"/>
    <w:semiHidden/>
    <w:rsid w:val="00504E19"/>
    <w:rPr>
      <w:rFonts w:ascii="Times New Roman" w:eastAsia="Times New Roman" w:hAnsi="Times New Roman" w:cs="Times New Roman"/>
      <w:sz w:val="24"/>
      <w:szCs w:val="24"/>
      <w:lang w:eastAsia="el-GR"/>
    </w:rPr>
  </w:style>
  <w:style w:type="character" w:customStyle="1" w:styleId="3Char2">
    <w:name w:val="Σώμα κείμενου με εσοχή 3 Char"/>
    <w:basedOn w:val="a0"/>
    <w:link w:val="31"/>
    <w:uiPriority w:val="99"/>
    <w:semiHidden/>
    <w:rsid w:val="00504E19"/>
    <w:rPr>
      <w:rFonts w:ascii="Times New Roman" w:eastAsia="Times New Roman" w:hAnsi="Times New Roman" w:cs="Times New Roman"/>
      <w:sz w:val="16"/>
      <w:szCs w:val="16"/>
      <w:lang w:eastAsia="el-GR"/>
    </w:rPr>
  </w:style>
  <w:style w:type="paragraph" w:styleId="31">
    <w:name w:val="Body Text Indent 3"/>
    <w:basedOn w:val="a"/>
    <w:link w:val="3Char2"/>
    <w:uiPriority w:val="99"/>
    <w:semiHidden/>
    <w:unhideWhenUsed/>
    <w:rsid w:val="00504E19"/>
    <w:pPr>
      <w:spacing w:after="120"/>
      <w:ind w:left="283"/>
    </w:pPr>
    <w:rPr>
      <w:sz w:val="16"/>
      <w:szCs w:val="16"/>
    </w:rPr>
  </w:style>
  <w:style w:type="character" w:customStyle="1" w:styleId="3Char10">
    <w:name w:val="Σώμα κείμενου με εσοχή 3 Char1"/>
    <w:basedOn w:val="a0"/>
    <w:uiPriority w:val="99"/>
    <w:semiHidden/>
    <w:rsid w:val="00504E19"/>
    <w:rPr>
      <w:rFonts w:ascii="Times New Roman" w:eastAsia="Times New Roman" w:hAnsi="Times New Roman" w:cs="Times New Roman"/>
      <w:sz w:val="16"/>
      <w:szCs w:val="16"/>
      <w:lang w:eastAsia="el-GR"/>
    </w:rPr>
  </w:style>
  <w:style w:type="character" w:customStyle="1" w:styleId="Char7">
    <w:name w:val="Χάρτης εγγράφου Char"/>
    <w:basedOn w:val="a0"/>
    <w:link w:val="ac"/>
    <w:uiPriority w:val="99"/>
    <w:semiHidden/>
    <w:rsid w:val="00504E19"/>
    <w:rPr>
      <w:rFonts w:ascii="Tahoma" w:eastAsia="Times New Roman" w:hAnsi="Tahoma" w:cs="Tahoma"/>
      <w:sz w:val="20"/>
      <w:szCs w:val="20"/>
      <w:shd w:val="clear" w:color="auto" w:fill="000080"/>
      <w:lang w:eastAsia="el-GR"/>
    </w:rPr>
  </w:style>
  <w:style w:type="paragraph" w:styleId="ac">
    <w:name w:val="Document Map"/>
    <w:basedOn w:val="a"/>
    <w:link w:val="Char7"/>
    <w:uiPriority w:val="99"/>
    <w:semiHidden/>
    <w:unhideWhenUsed/>
    <w:rsid w:val="00504E19"/>
    <w:pPr>
      <w:shd w:val="clear" w:color="auto" w:fill="000080"/>
    </w:pPr>
    <w:rPr>
      <w:rFonts w:ascii="Tahoma" w:hAnsi="Tahoma" w:cs="Tahoma"/>
      <w:sz w:val="20"/>
      <w:szCs w:val="20"/>
    </w:rPr>
  </w:style>
  <w:style w:type="character" w:customStyle="1" w:styleId="Char11">
    <w:name w:val="Χάρτης εγγράφου Char1"/>
    <w:basedOn w:val="a0"/>
    <w:uiPriority w:val="99"/>
    <w:semiHidden/>
    <w:rsid w:val="00504E19"/>
    <w:rPr>
      <w:rFonts w:ascii="Tahoma" w:eastAsia="Times New Roman" w:hAnsi="Tahoma" w:cs="Tahoma"/>
      <w:sz w:val="16"/>
      <w:szCs w:val="16"/>
      <w:lang w:eastAsia="el-GR"/>
    </w:rPr>
  </w:style>
  <w:style w:type="character" w:customStyle="1" w:styleId="Char8">
    <w:name w:val="Απλό κείμενο Char"/>
    <w:basedOn w:val="a0"/>
    <w:link w:val="ad"/>
    <w:uiPriority w:val="99"/>
    <w:semiHidden/>
    <w:rsid w:val="00504E19"/>
    <w:rPr>
      <w:rFonts w:ascii="Courier New" w:eastAsia="Times New Roman" w:hAnsi="Courier New" w:cs="Times New Roman"/>
      <w:sz w:val="20"/>
      <w:szCs w:val="20"/>
      <w:lang w:eastAsia="el-GR"/>
    </w:rPr>
  </w:style>
  <w:style w:type="paragraph" w:styleId="ad">
    <w:name w:val="Plain Text"/>
    <w:basedOn w:val="a"/>
    <w:link w:val="Char8"/>
    <w:uiPriority w:val="99"/>
    <w:semiHidden/>
    <w:unhideWhenUsed/>
    <w:rsid w:val="00504E19"/>
    <w:rPr>
      <w:rFonts w:ascii="Courier New" w:hAnsi="Courier New"/>
      <w:sz w:val="20"/>
      <w:szCs w:val="20"/>
    </w:rPr>
  </w:style>
  <w:style w:type="character" w:customStyle="1" w:styleId="Char12">
    <w:name w:val="Απλό κείμενο Char1"/>
    <w:basedOn w:val="a0"/>
    <w:uiPriority w:val="99"/>
    <w:semiHidden/>
    <w:rsid w:val="00504E19"/>
    <w:rPr>
      <w:rFonts w:ascii="Consolas" w:eastAsia="Times New Roman" w:hAnsi="Consolas" w:cs="Times New Roman"/>
      <w:sz w:val="21"/>
      <w:szCs w:val="21"/>
      <w:lang w:eastAsia="el-GR"/>
    </w:rPr>
  </w:style>
  <w:style w:type="paragraph" w:styleId="ae">
    <w:name w:val="Balloon Text"/>
    <w:basedOn w:val="a"/>
    <w:link w:val="Char13"/>
    <w:uiPriority w:val="99"/>
    <w:semiHidden/>
    <w:unhideWhenUsed/>
    <w:rsid w:val="00504E19"/>
    <w:rPr>
      <w:rFonts w:ascii="Tahoma" w:eastAsiaTheme="minorHAnsi" w:hAnsi="Tahoma" w:cs="Tahoma"/>
      <w:sz w:val="16"/>
      <w:szCs w:val="16"/>
      <w:lang w:eastAsia="en-US"/>
    </w:rPr>
  </w:style>
  <w:style w:type="character" w:customStyle="1" w:styleId="Char9">
    <w:name w:val="Κείμενο πλαισίου Char"/>
    <w:basedOn w:val="a0"/>
    <w:uiPriority w:val="99"/>
    <w:semiHidden/>
    <w:rsid w:val="00504E19"/>
    <w:rPr>
      <w:rFonts w:ascii="Tahoma" w:eastAsia="Times New Roman" w:hAnsi="Tahoma" w:cs="Tahoma"/>
      <w:sz w:val="16"/>
      <w:szCs w:val="16"/>
      <w:lang w:eastAsia="el-GR"/>
    </w:rPr>
  </w:style>
  <w:style w:type="character" w:customStyle="1" w:styleId="Char13">
    <w:name w:val="Κείμενο πλαισίου Char1"/>
    <w:basedOn w:val="a0"/>
    <w:link w:val="ae"/>
    <w:uiPriority w:val="99"/>
    <w:semiHidden/>
    <w:locked/>
    <w:rsid w:val="00504E19"/>
    <w:rPr>
      <w:rFonts w:ascii="Tahoma" w:hAnsi="Tahoma" w:cs="Tahoma"/>
      <w:sz w:val="16"/>
      <w:szCs w:val="16"/>
    </w:rPr>
  </w:style>
  <w:style w:type="character" w:customStyle="1" w:styleId="Chara">
    <w:name w:val="Χωρίς διάστιχο Char"/>
    <w:link w:val="af"/>
    <w:uiPriority w:val="99"/>
    <w:locked/>
    <w:rsid w:val="00504E19"/>
    <w:rPr>
      <w:rFonts w:ascii="Calibri" w:eastAsia="Times New Roman" w:hAnsi="Calibri" w:cs="Times New Roman"/>
    </w:rPr>
  </w:style>
  <w:style w:type="paragraph" w:styleId="af">
    <w:name w:val="No Spacing"/>
    <w:link w:val="Chara"/>
    <w:uiPriority w:val="99"/>
    <w:qFormat/>
    <w:rsid w:val="00504E19"/>
    <w:pPr>
      <w:spacing w:after="0" w:line="240" w:lineRule="auto"/>
    </w:pPr>
    <w:rPr>
      <w:rFonts w:ascii="Calibri" w:eastAsia="Times New Roman" w:hAnsi="Calibri" w:cs="Times New Roman"/>
    </w:rPr>
  </w:style>
  <w:style w:type="paragraph" w:styleId="af0">
    <w:name w:val="List Paragraph"/>
    <w:basedOn w:val="a"/>
    <w:uiPriority w:val="99"/>
    <w:qFormat/>
    <w:rsid w:val="00504E19"/>
    <w:pPr>
      <w:ind w:left="720"/>
      <w:contextualSpacing/>
    </w:pPr>
    <w:rPr>
      <w:lang w:val="en-US" w:eastAsia="en-US"/>
    </w:rPr>
  </w:style>
  <w:style w:type="paragraph" w:customStyle="1" w:styleId="Default">
    <w:name w:val="Default"/>
    <w:uiPriority w:val="99"/>
    <w:rsid w:val="00504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04E19"/>
    <w:pPr>
      <w:spacing w:before="100" w:beforeAutospacing="1" w:after="100" w:afterAutospacing="1"/>
    </w:pPr>
  </w:style>
  <w:style w:type="paragraph" w:customStyle="1" w:styleId="bodystyle">
    <w:name w:val="bodystyle"/>
    <w:basedOn w:val="a"/>
    <w:uiPriority w:val="99"/>
    <w:rsid w:val="00504E19"/>
    <w:pPr>
      <w:spacing w:before="100" w:beforeAutospacing="1" w:after="100" w:afterAutospacing="1"/>
    </w:pPr>
  </w:style>
  <w:style w:type="paragraph" w:customStyle="1" w:styleId="Standard">
    <w:name w:val="Standard"/>
    <w:uiPriority w:val="99"/>
    <w:rsid w:val="00504E1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04E19"/>
    <w:pPr>
      <w:spacing w:line="240" w:lineRule="atLeast"/>
      <w:ind w:left="720"/>
      <w:jc w:val="both"/>
    </w:pPr>
    <w:rPr>
      <w:rFonts w:ascii="Arial" w:hAnsi="Arial"/>
      <w:sz w:val="20"/>
      <w:szCs w:val="20"/>
    </w:rPr>
  </w:style>
  <w:style w:type="paragraph" w:customStyle="1" w:styleId="BodyText22">
    <w:name w:val="Body Text 22"/>
    <w:basedOn w:val="a"/>
    <w:uiPriority w:val="99"/>
    <w:rsid w:val="00504E19"/>
    <w:pPr>
      <w:spacing w:line="240" w:lineRule="atLeast"/>
      <w:jc w:val="both"/>
    </w:pPr>
    <w:rPr>
      <w:rFonts w:ascii="Arial" w:hAnsi="Arial"/>
      <w:sz w:val="22"/>
      <w:szCs w:val="20"/>
      <w:lang w:val="en-US"/>
    </w:rPr>
  </w:style>
  <w:style w:type="paragraph" w:customStyle="1" w:styleId="PlainText2">
    <w:name w:val="Plain Text2"/>
    <w:basedOn w:val="a"/>
    <w:uiPriority w:val="99"/>
    <w:rsid w:val="00504E19"/>
    <w:rPr>
      <w:rFonts w:ascii="Courier New" w:hAnsi="Courier New"/>
      <w:sz w:val="20"/>
      <w:szCs w:val="20"/>
    </w:rPr>
  </w:style>
  <w:style w:type="paragraph" w:customStyle="1" w:styleId="Numbered">
    <w:name w:val="Numbered"/>
    <w:basedOn w:val="a8"/>
    <w:uiPriority w:val="99"/>
    <w:rsid w:val="00504E19"/>
    <w:pPr>
      <w:keepLines/>
      <w:spacing w:line="280" w:lineRule="atLeast"/>
      <w:jc w:val="both"/>
    </w:pPr>
    <w:rPr>
      <w:sz w:val="22"/>
    </w:rPr>
  </w:style>
  <w:style w:type="paragraph" w:customStyle="1" w:styleId="bodynumberingChar">
    <w:name w:val="body numbering Char"/>
    <w:uiPriority w:val="99"/>
    <w:rsid w:val="00504E1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04E1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04E19"/>
    <w:pPr>
      <w:spacing w:line="240" w:lineRule="atLeast"/>
      <w:jc w:val="both"/>
    </w:pPr>
    <w:rPr>
      <w:rFonts w:ascii="Arial" w:hAnsi="Arial"/>
      <w:sz w:val="22"/>
      <w:szCs w:val="20"/>
      <w:lang w:val="en-US"/>
    </w:rPr>
  </w:style>
  <w:style w:type="paragraph" w:customStyle="1" w:styleId="PlainText1">
    <w:name w:val="Plain Text1"/>
    <w:basedOn w:val="a"/>
    <w:uiPriority w:val="99"/>
    <w:rsid w:val="00504E19"/>
    <w:rPr>
      <w:rFonts w:ascii="Courier New" w:hAnsi="Courier New"/>
      <w:sz w:val="20"/>
      <w:szCs w:val="20"/>
    </w:rPr>
  </w:style>
  <w:style w:type="paragraph" w:customStyle="1" w:styleId="ListParagraph2">
    <w:name w:val="List Paragraph2"/>
    <w:basedOn w:val="a"/>
    <w:uiPriority w:val="99"/>
    <w:qFormat/>
    <w:rsid w:val="00504E19"/>
    <w:pPr>
      <w:ind w:left="720"/>
      <w:contextualSpacing/>
    </w:pPr>
    <w:rPr>
      <w:sz w:val="20"/>
      <w:szCs w:val="20"/>
    </w:rPr>
  </w:style>
  <w:style w:type="paragraph" w:customStyle="1" w:styleId="22">
    <w:name w:val="Óôõë2"/>
    <w:basedOn w:val="a"/>
    <w:uiPriority w:val="99"/>
    <w:rsid w:val="00504E19"/>
    <w:rPr>
      <w:sz w:val="20"/>
      <w:szCs w:val="20"/>
    </w:rPr>
  </w:style>
  <w:style w:type="paragraph" w:customStyle="1" w:styleId="yiv9060283497">
    <w:name w:val="yiv9060283497"/>
    <w:basedOn w:val="a"/>
    <w:uiPriority w:val="99"/>
    <w:rsid w:val="00504E19"/>
    <w:pPr>
      <w:spacing w:before="100" w:beforeAutospacing="1" w:after="100" w:afterAutospacing="1"/>
    </w:pPr>
  </w:style>
  <w:style w:type="paragraph" w:customStyle="1" w:styleId="CharCharCharCharChar">
    <w:name w:val="Char Char Char Char Char"/>
    <w:basedOn w:val="a"/>
    <w:uiPriority w:val="99"/>
    <w:rsid w:val="00504E1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04E1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04E1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04E1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04E19"/>
    <w:pPr>
      <w:spacing w:before="100" w:beforeAutospacing="1"/>
      <w:jc w:val="both"/>
    </w:pPr>
    <w:rPr>
      <w:color w:val="000000"/>
      <w:sz w:val="20"/>
      <w:szCs w:val="20"/>
    </w:rPr>
  </w:style>
  <w:style w:type="paragraph" w:customStyle="1" w:styleId="cjk">
    <w:name w:val="cjk"/>
    <w:basedOn w:val="a"/>
    <w:uiPriority w:val="99"/>
    <w:rsid w:val="00504E19"/>
    <w:pPr>
      <w:spacing w:before="100" w:beforeAutospacing="1"/>
      <w:jc w:val="both"/>
    </w:pPr>
    <w:rPr>
      <w:color w:val="000000"/>
      <w:sz w:val="22"/>
      <w:szCs w:val="22"/>
    </w:rPr>
  </w:style>
  <w:style w:type="paragraph" w:customStyle="1" w:styleId="32">
    <w:name w:val="Κεφαλίδα3"/>
    <w:basedOn w:val="a"/>
    <w:next w:val="a6"/>
    <w:uiPriority w:val="99"/>
    <w:rsid w:val="00504E1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04E1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04E1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04E19"/>
    <w:pPr>
      <w:suppressLineNumbers/>
      <w:suppressAutoHyphens/>
      <w:spacing w:before="120" w:after="120"/>
    </w:pPr>
    <w:rPr>
      <w:rFonts w:cs="Mangal"/>
      <w:i/>
      <w:iCs/>
      <w:lang w:val="de-DE" w:eastAsia="zh-CN"/>
    </w:rPr>
  </w:style>
  <w:style w:type="paragraph" w:customStyle="1" w:styleId="11">
    <w:name w:val="Κεφαλίδα1"/>
    <w:basedOn w:val="a"/>
    <w:uiPriority w:val="99"/>
    <w:rsid w:val="00504E19"/>
    <w:pPr>
      <w:suppressAutoHyphens/>
    </w:pPr>
    <w:rPr>
      <w:sz w:val="20"/>
      <w:szCs w:val="20"/>
      <w:lang w:val="de-DE" w:eastAsia="zh-CN"/>
    </w:rPr>
  </w:style>
  <w:style w:type="paragraph" w:customStyle="1" w:styleId="310">
    <w:name w:val="Σώμα κείμενου 31"/>
    <w:basedOn w:val="a"/>
    <w:uiPriority w:val="99"/>
    <w:rsid w:val="00504E19"/>
    <w:pPr>
      <w:suppressAutoHyphens/>
      <w:jc w:val="both"/>
    </w:pPr>
    <w:rPr>
      <w:color w:val="FF0000"/>
      <w:sz w:val="22"/>
      <w:szCs w:val="20"/>
      <w:lang w:eastAsia="zh-CN"/>
    </w:rPr>
  </w:style>
  <w:style w:type="paragraph" w:customStyle="1" w:styleId="311">
    <w:name w:val="Σώμα κείμενου με εσοχή 31"/>
    <w:basedOn w:val="a"/>
    <w:uiPriority w:val="99"/>
    <w:rsid w:val="00504E1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04E1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04E1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04E19"/>
    <w:pPr>
      <w:suppressLineNumbers/>
      <w:suppressAutoHyphens/>
    </w:pPr>
    <w:rPr>
      <w:sz w:val="20"/>
      <w:szCs w:val="20"/>
      <w:lang w:val="de-DE" w:eastAsia="zh-CN"/>
    </w:rPr>
  </w:style>
  <w:style w:type="paragraph" w:customStyle="1" w:styleId="af3">
    <w:name w:val="Κεφαλίδα πίνακα"/>
    <w:basedOn w:val="af2"/>
    <w:uiPriority w:val="99"/>
    <w:rsid w:val="00504E19"/>
    <w:pPr>
      <w:jc w:val="center"/>
    </w:pPr>
    <w:rPr>
      <w:b/>
      <w:bCs/>
    </w:rPr>
  </w:style>
  <w:style w:type="paragraph" w:customStyle="1" w:styleId="af4">
    <w:name w:val="Περιεχόμενα λίστας"/>
    <w:basedOn w:val="a"/>
    <w:uiPriority w:val="99"/>
    <w:rsid w:val="00504E19"/>
    <w:pPr>
      <w:suppressAutoHyphens/>
      <w:ind w:left="567"/>
    </w:pPr>
    <w:rPr>
      <w:sz w:val="20"/>
      <w:szCs w:val="20"/>
      <w:lang w:val="de-DE" w:eastAsia="zh-CN"/>
    </w:rPr>
  </w:style>
  <w:style w:type="paragraph" w:customStyle="1" w:styleId="Normal1">
    <w:name w:val="Normal1"/>
    <w:uiPriority w:val="99"/>
    <w:rsid w:val="00504E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04E19"/>
    <w:pPr>
      <w:suppressAutoHyphens/>
    </w:pPr>
    <w:rPr>
      <w:sz w:val="20"/>
      <w:szCs w:val="20"/>
      <w:lang w:val="de-DE" w:eastAsia="zh-CN"/>
    </w:rPr>
  </w:style>
  <w:style w:type="paragraph" w:customStyle="1" w:styleId="Normal10">
    <w:name w:val="Normal_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13">
    <w:name w:val="Κείμενο σημείωσης τέλους1"/>
    <w:basedOn w:val="a"/>
    <w:uiPriority w:val="99"/>
    <w:rsid w:val="00504E19"/>
    <w:pPr>
      <w:suppressAutoHyphens/>
    </w:pPr>
    <w:rPr>
      <w:sz w:val="20"/>
      <w:szCs w:val="20"/>
      <w:lang w:val="de-DE" w:eastAsia="zh-CN"/>
    </w:rPr>
  </w:style>
  <w:style w:type="character" w:styleId="af6">
    <w:name w:val="endnote reference"/>
    <w:semiHidden/>
    <w:unhideWhenUsed/>
    <w:rsid w:val="00504E19"/>
    <w:rPr>
      <w:vertAlign w:val="superscript"/>
    </w:rPr>
  </w:style>
  <w:style w:type="character" w:customStyle="1" w:styleId="apple-converted-space">
    <w:name w:val="apple-converted-space"/>
    <w:basedOn w:val="a0"/>
    <w:uiPriority w:val="99"/>
    <w:rsid w:val="00504E19"/>
  </w:style>
  <w:style w:type="character" w:customStyle="1" w:styleId="mw-headline">
    <w:name w:val="mw-headline"/>
    <w:uiPriority w:val="99"/>
    <w:rsid w:val="00504E19"/>
  </w:style>
  <w:style w:type="character" w:customStyle="1" w:styleId="contact-street">
    <w:name w:val="contact-street"/>
    <w:basedOn w:val="a0"/>
    <w:uiPriority w:val="99"/>
    <w:rsid w:val="00504E19"/>
  </w:style>
  <w:style w:type="character" w:customStyle="1" w:styleId="contact-suburb">
    <w:name w:val="contact-suburb"/>
    <w:basedOn w:val="a0"/>
    <w:rsid w:val="00504E19"/>
  </w:style>
  <w:style w:type="character" w:customStyle="1" w:styleId="contact-state">
    <w:name w:val="contact-state"/>
    <w:basedOn w:val="a0"/>
    <w:uiPriority w:val="99"/>
    <w:rsid w:val="00504E19"/>
  </w:style>
  <w:style w:type="character" w:customStyle="1" w:styleId="contact-postcode">
    <w:name w:val="contact-postcode"/>
    <w:basedOn w:val="a0"/>
    <w:rsid w:val="00504E19"/>
  </w:style>
  <w:style w:type="character" w:customStyle="1" w:styleId="af7">
    <w:name w:val="Χαρακτήρες σημείωσης τέλους"/>
    <w:rsid w:val="00504E19"/>
    <w:rPr>
      <w:vertAlign w:val="superscript"/>
    </w:rPr>
  </w:style>
  <w:style w:type="character" w:customStyle="1" w:styleId="14">
    <w:name w:val="Παραπομπή σημείωσης τέλους1"/>
    <w:rsid w:val="00504E19"/>
    <w:rPr>
      <w:vertAlign w:val="superscript"/>
    </w:rPr>
  </w:style>
  <w:style w:type="character" w:customStyle="1" w:styleId="af8">
    <w:name w:val="Σύμβολο υποσημείωσης"/>
    <w:rsid w:val="00504E19"/>
    <w:rPr>
      <w:vertAlign w:val="superscript"/>
    </w:rPr>
  </w:style>
  <w:style w:type="character" w:customStyle="1" w:styleId="24">
    <w:name w:val="Προεπιλεγμένη γραμματοσειρά2"/>
    <w:rsid w:val="00504E19"/>
  </w:style>
  <w:style w:type="character" w:customStyle="1" w:styleId="af9">
    <w:name w:val="Χαρακτήρες υποσημείωσης"/>
    <w:rsid w:val="00504E19"/>
  </w:style>
  <w:style w:type="character" w:customStyle="1" w:styleId="DeltaViewInsertion">
    <w:name w:val="DeltaView Insertion"/>
    <w:rsid w:val="00504E19"/>
    <w:rPr>
      <w:b/>
      <w:bCs w:val="0"/>
      <w:i/>
      <w:iCs w:val="0"/>
      <w:spacing w:val="0"/>
      <w:lang w:val="el-GR"/>
    </w:rPr>
  </w:style>
  <w:style w:type="character" w:customStyle="1" w:styleId="NormalBoldChar">
    <w:name w:val="NormalBold Char"/>
    <w:rsid w:val="00504E1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04E19"/>
  </w:style>
  <w:style w:type="character" w:customStyle="1" w:styleId="WW8Num4z0">
    <w:name w:val="WW8Num4z0"/>
    <w:rsid w:val="00504E19"/>
    <w:rPr>
      <w:rFonts w:ascii="Wingdings" w:hAnsi="Wingdings" w:cs="OpenSymbol" w:hint="default"/>
    </w:rPr>
  </w:style>
  <w:style w:type="character" w:customStyle="1" w:styleId="WW8Num6z0">
    <w:name w:val="WW8Num6z0"/>
    <w:rsid w:val="00504E19"/>
    <w:rPr>
      <w:rFonts w:ascii="Wingdings" w:hAnsi="Wingdings" w:cs="Wingdings" w:hint="default"/>
    </w:rPr>
  </w:style>
  <w:style w:type="character" w:customStyle="1" w:styleId="WW8Num7z0">
    <w:name w:val="WW8Num7z0"/>
    <w:rsid w:val="00504E19"/>
    <w:rPr>
      <w:rFonts w:ascii="Symbol" w:hAnsi="Symbol" w:cs="Symbol" w:hint="default"/>
    </w:rPr>
  </w:style>
  <w:style w:type="character" w:customStyle="1" w:styleId="WW8Num8z0">
    <w:name w:val="WW8Num8z0"/>
    <w:rsid w:val="00504E19"/>
    <w:rPr>
      <w:rFonts w:ascii="Symbol" w:hAnsi="Symbol" w:cs="Symbol" w:hint="default"/>
    </w:rPr>
  </w:style>
  <w:style w:type="character" w:customStyle="1" w:styleId="WW8Num9z0">
    <w:name w:val="WW8Num9z0"/>
    <w:rsid w:val="00504E19"/>
    <w:rPr>
      <w:rFonts w:ascii="Symbol" w:hAnsi="Symbol" w:cs="Symbol" w:hint="default"/>
    </w:rPr>
  </w:style>
  <w:style w:type="character" w:customStyle="1" w:styleId="33">
    <w:name w:val="Προεπιλεγμένη γραμματοσειρά3"/>
    <w:rsid w:val="00504E19"/>
  </w:style>
  <w:style w:type="character" w:customStyle="1" w:styleId="WW8Num5z0">
    <w:name w:val="WW8Num5z0"/>
    <w:rsid w:val="00504E19"/>
    <w:rPr>
      <w:rFonts w:ascii="Wingdings" w:hAnsi="Wingdings" w:cs="Wingdings" w:hint="default"/>
    </w:rPr>
  </w:style>
  <w:style w:type="character" w:customStyle="1" w:styleId="WW8Num6z1">
    <w:name w:val="WW8Num6z1"/>
    <w:rsid w:val="00504E19"/>
    <w:rPr>
      <w:rFonts w:ascii="Courier New" w:hAnsi="Courier New" w:cs="Courier New" w:hint="default"/>
    </w:rPr>
  </w:style>
  <w:style w:type="character" w:customStyle="1" w:styleId="WW8Num6z3">
    <w:name w:val="WW8Num6z3"/>
    <w:rsid w:val="00504E19"/>
    <w:rPr>
      <w:rFonts w:ascii="Symbol" w:hAnsi="Symbol" w:cs="Symbol" w:hint="default"/>
    </w:rPr>
  </w:style>
  <w:style w:type="character" w:customStyle="1" w:styleId="WW8Num7z1">
    <w:name w:val="WW8Num7z1"/>
    <w:rsid w:val="00504E19"/>
    <w:rPr>
      <w:rFonts w:ascii="Courier New" w:hAnsi="Courier New" w:cs="Courier New" w:hint="default"/>
    </w:rPr>
  </w:style>
  <w:style w:type="character" w:customStyle="1" w:styleId="WW8Num7z2">
    <w:name w:val="WW8Num7z2"/>
    <w:rsid w:val="00504E19"/>
    <w:rPr>
      <w:rFonts w:ascii="Wingdings" w:hAnsi="Wingdings" w:cs="Wingdings" w:hint="default"/>
    </w:rPr>
  </w:style>
  <w:style w:type="character" w:customStyle="1" w:styleId="WW8Num8z1">
    <w:name w:val="WW8Num8z1"/>
    <w:rsid w:val="00504E19"/>
    <w:rPr>
      <w:rFonts w:ascii="Symbol" w:hAnsi="Symbol" w:cs="Symbol" w:hint="default"/>
    </w:rPr>
  </w:style>
  <w:style w:type="character" w:customStyle="1" w:styleId="WW8Num10z0">
    <w:name w:val="WW8Num10z0"/>
    <w:rsid w:val="00504E19"/>
    <w:rPr>
      <w:rFonts w:ascii="Wingdings" w:hAnsi="Wingdings" w:cs="Wingdings" w:hint="default"/>
    </w:rPr>
  </w:style>
  <w:style w:type="character" w:customStyle="1" w:styleId="15">
    <w:name w:val="Προεπιλεγμένη γραμματοσειρά1"/>
    <w:rsid w:val="00504E19"/>
  </w:style>
  <w:style w:type="character" w:customStyle="1" w:styleId="afa">
    <w:name w:val="Χαρακτήρες αρίθμησης"/>
    <w:rsid w:val="00504E19"/>
  </w:style>
  <w:style w:type="character" w:customStyle="1" w:styleId="afb">
    <w:name w:val="Κουκκίδες"/>
    <w:rsid w:val="00504E19"/>
    <w:rPr>
      <w:rFonts w:ascii="OpenSymbol" w:eastAsia="OpenSymbol" w:hAnsi="OpenSymbol" w:cs="OpenSymbol" w:hint="default"/>
    </w:rPr>
  </w:style>
  <w:style w:type="character" w:customStyle="1" w:styleId="16">
    <w:name w:val="Παραπομπή υποσημείωσης1"/>
    <w:rsid w:val="00504E19"/>
    <w:rPr>
      <w:vertAlign w:val="superscript"/>
    </w:rPr>
  </w:style>
  <w:style w:type="character" w:customStyle="1" w:styleId="25">
    <w:name w:val="Παραπομπή σημείωσης τέλους2"/>
    <w:rsid w:val="00504E19"/>
    <w:rPr>
      <w:vertAlign w:val="superscript"/>
    </w:rPr>
  </w:style>
  <w:style w:type="character" w:customStyle="1" w:styleId="WW8Num56z0">
    <w:name w:val="WW8Num56z0"/>
    <w:rsid w:val="00504E19"/>
    <w:rPr>
      <w:rFonts w:ascii="Wingdings" w:hAnsi="Wingdings" w:cs="Wingdings" w:hint="default"/>
    </w:rPr>
  </w:style>
  <w:style w:type="character" w:customStyle="1" w:styleId="WW8Num53z0">
    <w:name w:val="WW8Num53z0"/>
    <w:rsid w:val="00504E19"/>
    <w:rPr>
      <w:rFonts w:ascii="Symbol" w:hAnsi="Symbol" w:cs="Symbol" w:hint="default"/>
    </w:rPr>
  </w:style>
  <w:style w:type="character" w:customStyle="1" w:styleId="WW8Num54z0">
    <w:name w:val="WW8Num54z0"/>
    <w:rsid w:val="00504E19"/>
    <w:rPr>
      <w:rFonts w:ascii="Symbol" w:hAnsi="Symbol" w:cs="Symbol" w:hint="default"/>
    </w:rPr>
  </w:style>
  <w:style w:type="character" w:customStyle="1" w:styleId="WW8Num55z0">
    <w:name w:val="WW8Num55z0"/>
    <w:rsid w:val="00504E19"/>
    <w:rPr>
      <w:rFonts w:ascii="Symbol" w:hAnsi="Symbol" w:cs="Symbol" w:hint="default"/>
    </w:rPr>
  </w:style>
  <w:style w:type="character" w:customStyle="1" w:styleId="26">
    <w:name w:val="Παραπομπή υποσημείωσης2"/>
    <w:rsid w:val="00504E19"/>
    <w:rPr>
      <w:vertAlign w:val="superscript"/>
    </w:rPr>
  </w:style>
  <w:style w:type="character" w:customStyle="1" w:styleId="ListLabel1">
    <w:name w:val="ListLabel 1"/>
    <w:rsid w:val="00504E19"/>
    <w:rPr>
      <w:rFonts w:ascii="Symbol" w:hAnsi="Symbol" w:cs="Symbol" w:hint="default"/>
    </w:rPr>
  </w:style>
  <w:style w:type="character" w:customStyle="1" w:styleId="ListLabel2">
    <w:name w:val="ListLabel 2"/>
    <w:rsid w:val="00504E19"/>
    <w:rPr>
      <w:b/>
      <w:bCs w:val="0"/>
    </w:rPr>
  </w:style>
  <w:style w:type="character" w:styleId="afc">
    <w:name w:val="Strong"/>
    <w:basedOn w:val="a0"/>
    <w:qFormat/>
    <w:rsid w:val="00504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A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04E1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unhideWhenUsed/>
    <w:qFormat/>
    <w:rsid w:val="00504E1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04E1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04E1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04E1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04E1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04E1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04E1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04E1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
    <w:name w:val="msonormalcxspμεσαίο"/>
    <w:basedOn w:val="a"/>
    <w:uiPriority w:val="99"/>
    <w:rsid w:val="00276DA5"/>
    <w:pPr>
      <w:spacing w:before="100" w:beforeAutospacing="1" w:after="100" w:afterAutospacing="1"/>
    </w:pPr>
  </w:style>
  <w:style w:type="character" w:customStyle="1" w:styleId="1Char">
    <w:name w:val="Επικεφαλίδα 1 Char"/>
    <w:basedOn w:val="a0"/>
    <w:link w:val="1"/>
    <w:rsid w:val="00504E1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rsid w:val="00504E1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04E1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04E1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04E1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04E1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04E1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04E1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04E19"/>
    <w:rPr>
      <w:rFonts w:ascii="Arial" w:eastAsia="Times New Roman" w:hAnsi="Arial" w:cs="Times New Roman"/>
      <w:b/>
      <w:szCs w:val="20"/>
      <w:lang w:eastAsia="el-GR"/>
    </w:rPr>
  </w:style>
  <w:style w:type="character" w:styleId="-">
    <w:name w:val="Hyperlink"/>
    <w:semiHidden/>
    <w:unhideWhenUsed/>
    <w:rsid w:val="00504E19"/>
    <w:rPr>
      <w:color w:val="0000FF"/>
      <w:u w:val="single"/>
    </w:rPr>
  </w:style>
  <w:style w:type="paragraph" w:styleId="a3">
    <w:name w:val="header"/>
    <w:basedOn w:val="a"/>
    <w:link w:val="Char"/>
    <w:uiPriority w:val="99"/>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04E19"/>
    <w:rPr>
      <w:rFonts w:ascii="Calibri" w:eastAsia="Calibri" w:hAnsi="Calibri" w:cs="Times New Roman"/>
      <w:sz w:val="24"/>
      <w:szCs w:val="24"/>
    </w:rPr>
  </w:style>
  <w:style w:type="character" w:customStyle="1" w:styleId="Char0">
    <w:name w:val="Υποσέλιδο Char"/>
    <w:basedOn w:val="a0"/>
    <w:link w:val="a4"/>
    <w:uiPriority w:val="99"/>
    <w:semiHidden/>
    <w:rsid w:val="00504E19"/>
    <w:rPr>
      <w:rFonts w:ascii="Calibri" w:eastAsia="Calibri" w:hAnsi="Calibri" w:cs="Times New Roman"/>
      <w:sz w:val="24"/>
      <w:szCs w:val="24"/>
    </w:rPr>
  </w:style>
  <w:style w:type="paragraph" w:styleId="a4">
    <w:name w:val="footer"/>
    <w:basedOn w:val="a"/>
    <w:link w:val="Char0"/>
    <w:uiPriority w:val="99"/>
    <w:semiHidden/>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1">
    <w:name w:val="Υποσέλιδο Char1"/>
    <w:basedOn w:val="a0"/>
    <w:semiHidden/>
    <w:rsid w:val="00504E19"/>
    <w:rPr>
      <w:rFonts w:ascii="Times New Roman" w:eastAsia="Times New Roman" w:hAnsi="Times New Roman" w:cs="Times New Roman"/>
      <w:sz w:val="24"/>
      <w:szCs w:val="24"/>
      <w:lang w:eastAsia="el-GR"/>
    </w:rPr>
  </w:style>
  <w:style w:type="paragraph" w:styleId="a5">
    <w:name w:val="endnote text"/>
    <w:basedOn w:val="a"/>
    <w:link w:val="Char2"/>
    <w:uiPriority w:val="99"/>
    <w:semiHidden/>
    <w:unhideWhenUsed/>
    <w:rsid w:val="00504E19"/>
    <w:pPr>
      <w:suppressAutoHyphens/>
      <w:jc w:val="both"/>
    </w:pPr>
    <w:rPr>
      <w:sz w:val="20"/>
      <w:szCs w:val="20"/>
      <w:lang w:eastAsia="zh-CN"/>
    </w:rPr>
  </w:style>
  <w:style w:type="character" w:customStyle="1" w:styleId="Char2">
    <w:name w:val="Κείμενο σημείωσης τέλους Char"/>
    <w:basedOn w:val="a0"/>
    <w:link w:val="a5"/>
    <w:uiPriority w:val="99"/>
    <w:semiHidden/>
    <w:rsid w:val="00504E19"/>
    <w:rPr>
      <w:rFonts w:ascii="Times New Roman" w:eastAsia="Times New Roman" w:hAnsi="Times New Roman" w:cs="Times New Roman"/>
      <w:sz w:val="20"/>
      <w:szCs w:val="20"/>
      <w:lang w:eastAsia="zh-CN"/>
    </w:rPr>
  </w:style>
  <w:style w:type="paragraph" w:styleId="a6">
    <w:name w:val="Body Text"/>
    <w:basedOn w:val="a"/>
    <w:link w:val="Char3"/>
    <w:uiPriority w:val="99"/>
    <w:semiHidden/>
    <w:unhideWhenUsed/>
    <w:rsid w:val="00504E19"/>
    <w:pPr>
      <w:jc w:val="both"/>
    </w:pPr>
    <w:rPr>
      <w:rFonts w:ascii="Arial" w:hAnsi="Arial"/>
      <w:lang w:eastAsia="en-US"/>
    </w:rPr>
  </w:style>
  <w:style w:type="character" w:customStyle="1" w:styleId="Char3">
    <w:name w:val="Σώμα κειμένου Char"/>
    <w:basedOn w:val="a0"/>
    <w:link w:val="a6"/>
    <w:uiPriority w:val="99"/>
    <w:semiHidden/>
    <w:rsid w:val="00504E19"/>
    <w:rPr>
      <w:rFonts w:ascii="Arial" w:eastAsia="Times New Roman" w:hAnsi="Arial" w:cs="Times New Roman"/>
      <w:sz w:val="24"/>
      <w:szCs w:val="24"/>
    </w:rPr>
  </w:style>
  <w:style w:type="paragraph" w:styleId="a7">
    <w:name w:val="List Bullet"/>
    <w:basedOn w:val="a"/>
    <w:autoRedefine/>
    <w:uiPriority w:val="99"/>
    <w:semiHidden/>
    <w:unhideWhenUsed/>
    <w:rsid w:val="00504E1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04E19"/>
    <w:pPr>
      <w:tabs>
        <w:tab w:val="num" w:pos="360"/>
      </w:tabs>
      <w:ind w:left="360" w:hanging="360"/>
    </w:pPr>
    <w:rPr>
      <w:sz w:val="20"/>
      <w:szCs w:val="20"/>
    </w:rPr>
  </w:style>
  <w:style w:type="paragraph" w:styleId="a9">
    <w:name w:val="Title"/>
    <w:basedOn w:val="a"/>
    <w:link w:val="Char4"/>
    <w:uiPriority w:val="99"/>
    <w:qFormat/>
    <w:rsid w:val="00504E19"/>
    <w:pPr>
      <w:jc w:val="center"/>
    </w:pPr>
    <w:rPr>
      <w:b/>
      <w:szCs w:val="20"/>
    </w:rPr>
  </w:style>
  <w:style w:type="character" w:customStyle="1" w:styleId="Char4">
    <w:name w:val="Τίτλος Char"/>
    <w:basedOn w:val="a0"/>
    <w:link w:val="a9"/>
    <w:uiPriority w:val="99"/>
    <w:rsid w:val="00504E19"/>
    <w:rPr>
      <w:rFonts w:ascii="Times New Roman" w:eastAsia="Times New Roman" w:hAnsi="Times New Roman" w:cs="Times New Roman"/>
      <w:b/>
      <w:sz w:val="24"/>
      <w:szCs w:val="20"/>
      <w:lang w:eastAsia="el-GR"/>
    </w:rPr>
  </w:style>
  <w:style w:type="character" w:customStyle="1" w:styleId="Char5">
    <w:name w:val="Σώμα κείμενου με εσοχή Char"/>
    <w:basedOn w:val="a0"/>
    <w:link w:val="aa"/>
    <w:uiPriority w:val="99"/>
    <w:semiHidden/>
    <w:rsid w:val="00504E19"/>
    <w:rPr>
      <w:rFonts w:ascii="Times New Roman" w:eastAsia="Times New Roman" w:hAnsi="Times New Roman" w:cs="Times New Roman"/>
      <w:sz w:val="24"/>
      <w:szCs w:val="24"/>
      <w:lang w:eastAsia="el-GR"/>
    </w:rPr>
  </w:style>
  <w:style w:type="paragraph" w:styleId="aa">
    <w:name w:val="Body Text Indent"/>
    <w:basedOn w:val="a"/>
    <w:link w:val="Char5"/>
    <w:uiPriority w:val="99"/>
    <w:semiHidden/>
    <w:unhideWhenUsed/>
    <w:rsid w:val="00504E19"/>
    <w:pPr>
      <w:spacing w:after="120"/>
      <w:ind w:left="283"/>
    </w:pPr>
  </w:style>
  <w:style w:type="character" w:customStyle="1" w:styleId="Char10">
    <w:name w:val="Σώμα κείμενου με εσοχή Char1"/>
    <w:basedOn w:val="a0"/>
    <w:uiPriority w:val="99"/>
    <w:semiHidden/>
    <w:rsid w:val="00504E19"/>
    <w:rPr>
      <w:rFonts w:ascii="Times New Roman" w:eastAsia="Times New Roman" w:hAnsi="Times New Roman" w:cs="Times New Roman"/>
      <w:sz w:val="24"/>
      <w:szCs w:val="24"/>
      <w:lang w:eastAsia="el-GR"/>
    </w:rPr>
  </w:style>
  <w:style w:type="paragraph" w:styleId="ab">
    <w:name w:val="Subtitle"/>
    <w:basedOn w:val="a3"/>
    <w:next w:val="a6"/>
    <w:link w:val="Char6"/>
    <w:uiPriority w:val="99"/>
    <w:qFormat/>
    <w:rsid w:val="00504E19"/>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504E1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04E19"/>
    <w:pPr>
      <w:spacing w:after="120" w:line="480" w:lineRule="auto"/>
    </w:pPr>
  </w:style>
  <w:style w:type="character" w:customStyle="1" w:styleId="2Char0">
    <w:name w:val="Σώμα κείμενου 2 Char"/>
    <w:basedOn w:val="a0"/>
    <w:link w:val="20"/>
    <w:uiPriority w:val="99"/>
    <w:semiHidden/>
    <w:rsid w:val="00504E1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04E19"/>
    <w:rPr>
      <w:rFonts w:ascii="Arial" w:eastAsia="Times New Roman" w:hAnsi="Arial" w:cs="Times New Roman"/>
      <w:szCs w:val="20"/>
      <w:lang w:eastAsia="el-GR"/>
    </w:rPr>
  </w:style>
  <w:style w:type="paragraph" w:styleId="30">
    <w:name w:val="Body Text 3"/>
    <w:basedOn w:val="a"/>
    <w:link w:val="3Char0"/>
    <w:uiPriority w:val="99"/>
    <w:semiHidden/>
    <w:unhideWhenUsed/>
    <w:rsid w:val="00504E19"/>
    <w:pPr>
      <w:widowControl w:val="0"/>
      <w:tabs>
        <w:tab w:val="left" w:pos="288"/>
        <w:tab w:val="left" w:pos="432"/>
      </w:tabs>
      <w:snapToGrid w:val="0"/>
      <w:ind w:right="69"/>
      <w:jc w:val="both"/>
    </w:pPr>
    <w:rPr>
      <w:rFonts w:ascii="Arial" w:hAnsi="Arial"/>
      <w:sz w:val="22"/>
      <w:szCs w:val="20"/>
    </w:rPr>
  </w:style>
  <w:style w:type="character" w:customStyle="1" w:styleId="3Char1">
    <w:name w:val="Σώμα κείμενου 3 Char1"/>
    <w:basedOn w:val="a0"/>
    <w:uiPriority w:val="99"/>
    <w:semiHidden/>
    <w:rsid w:val="00504E19"/>
    <w:rPr>
      <w:rFonts w:ascii="Times New Roman" w:eastAsia="Times New Roman" w:hAnsi="Times New Roman" w:cs="Times New Roman"/>
      <w:sz w:val="16"/>
      <w:szCs w:val="16"/>
      <w:lang w:eastAsia="el-GR"/>
    </w:rPr>
  </w:style>
  <w:style w:type="character" w:customStyle="1" w:styleId="2Char1">
    <w:name w:val="Σώμα κείμενου με εσοχή 2 Char"/>
    <w:basedOn w:val="a0"/>
    <w:link w:val="21"/>
    <w:uiPriority w:val="99"/>
    <w:semiHidden/>
    <w:rsid w:val="00504E1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04E19"/>
    <w:pPr>
      <w:spacing w:after="120" w:line="480" w:lineRule="auto"/>
      <w:ind w:left="283"/>
    </w:pPr>
  </w:style>
  <w:style w:type="character" w:customStyle="1" w:styleId="2Char10">
    <w:name w:val="Σώμα κείμενου με εσοχή 2 Char1"/>
    <w:basedOn w:val="a0"/>
    <w:uiPriority w:val="99"/>
    <w:semiHidden/>
    <w:rsid w:val="00504E19"/>
    <w:rPr>
      <w:rFonts w:ascii="Times New Roman" w:eastAsia="Times New Roman" w:hAnsi="Times New Roman" w:cs="Times New Roman"/>
      <w:sz w:val="24"/>
      <w:szCs w:val="24"/>
      <w:lang w:eastAsia="el-GR"/>
    </w:rPr>
  </w:style>
  <w:style w:type="character" w:customStyle="1" w:styleId="3Char2">
    <w:name w:val="Σώμα κείμενου με εσοχή 3 Char"/>
    <w:basedOn w:val="a0"/>
    <w:link w:val="31"/>
    <w:uiPriority w:val="99"/>
    <w:semiHidden/>
    <w:rsid w:val="00504E19"/>
    <w:rPr>
      <w:rFonts w:ascii="Times New Roman" w:eastAsia="Times New Roman" w:hAnsi="Times New Roman" w:cs="Times New Roman"/>
      <w:sz w:val="16"/>
      <w:szCs w:val="16"/>
      <w:lang w:eastAsia="el-GR"/>
    </w:rPr>
  </w:style>
  <w:style w:type="paragraph" w:styleId="31">
    <w:name w:val="Body Text Indent 3"/>
    <w:basedOn w:val="a"/>
    <w:link w:val="3Char2"/>
    <w:uiPriority w:val="99"/>
    <w:semiHidden/>
    <w:unhideWhenUsed/>
    <w:rsid w:val="00504E19"/>
    <w:pPr>
      <w:spacing w:after="120"/>
      <w:ind w:left="283"/>
    </w:pPr>
    <w:rPr>
      <w:sz w:val="16"/>
      <w:szCs w:val="16"/>
    </w:rPr>
  </w:style>
  <w:style w:type="character" w:customStyle="1" w:styleId="3Char10">
    <w:name w:val="Σώμα κείμενου με εσοχή 3 Char1"/>
    <w:basedOn w:val="a0"/>
    <w:uiPriority w:val="99"/>
    <w:semiHidden/>
    <w:rsid w:val="00504E19"/>
    <w:rPr>
      <w:rFonts w:ascii="Times New Roman" w:eastAsia="Times New Roman" w:hAnsi="Times New Roman" w:cs="Times New Roman"/>
      <w:sz w:val="16"/>
      <w:szCs w:val="16"/>
      <w:lang w:eastAsia="el-GR"/>
    </w:rPr>
  </w:style>
  <w:style w:type="character" w:customStyle="1" w:styleId="Char7">
    <w:name w:val="Χάρτης εγγράφου Char"/>
    <w:basedOn w:val="a0"/>
    <w:link w:val="ac"/>
    <w:uiPriority w:val="99"/>
    <w:semiHidden/>
    <w:rsid w:val="00504E19"/>
    <w:rPr>
      <w:rFonts w:ascii="Tahoma" w:eastAsia="Times New Roman" w:hAnsi="Tahoma" w:cs="Tahoma"/>
      <w:sz w:val="20"/>
      <w:szCs w:val="20"/>
      <w:shd w:val="clear" w:color="auto" w:fill="000080"/>
      <w:lang w:eastAsia="el-GR"/>
    </w:rPr>
  </w:style>
  <w:style w:type="paragraph" w:styleId="ac">
    <w:name w:val="Document Map"/>
    <w:basedOn w:val="a"/>
    <w:link w:val="Char7"/>
    <w:uiPriority w:val="99"/>
    <w:semiHidden/>
    <w:unhideWhenUsed/>
    <w:rsid w:val="00504E19"/>
    <w:pPr>
      <w:shd w:val="clear" w:color="auto" w:fill="000080"/>
    </w:pPr>
    <w:rPr>
      <w:rFonts w:ascii="Tahoma" w:hAnsi="Tahoma" w:cs="Tahoma"/>
      <w:sz w:val="20"/>
      <w:szCs w:val="20"/>
    </w:rPr>
  </w:style>
  <w:style w:type="character" w:customStyle="1" w:styleId="Char11">
    <w:name w:val="Χάρτης εγγράφου Char1"/>
    <w:basedOn w:val="a0"/>
    <w:uiPriority w:val="99"/>
    <w:semiHidden/>
    <w:rsid w:val="00504E19"/>
    <w:rPr>
      <w:rFonts w:ascii="Tahoma" w:eastAsia="Times New Roman" w:hAnsi="Tahoma" w:cs="Tahoma"/>
      <w:sz w:val="16"/>
      <w:szCs w:val="16"/>
      <w:lang w:eastAsia="el-GR"/>
    </w:rPr>
  </w:style>
  <w:style w:type="character" w:customStyle="1" w:styleId="Char8">
    <w:name w:val="Απλό κείμενο Char"/>
    <w:basedOn w:val="a0"/>
    <w:link w:val="ad"/>
    <w:uiPriority w:val="99"/>
    <w:semiHidden/>
    <w:rsid w:val="00504E19"/>
    <w:rPr>
      <w:rFonts w:ascii="Courier New" w:eastAsia="Times New Roman" w:hAnsi="Courier New" w:cs="Times New Roman"/>
      <w:sz w:val="20"/>
      <w:szCs w:val="20"/>
      <w:lang w:eastAsia="el-GR"/>
    </w:rPr>
  </w:style>
  <w:style w:type="paragraph" w:styleId="ad">
    <w:name w:val="Plain Text"/>
    <w:basedOn w:val="a"/>
    <w:link w:val="Char8"/>
    <w:uiPriority w:val="99"/>
    <w:semiHidden/>
    <w:unhideWhenUsed/>
    <w:rsid w:val="00504E19"/>
    <w:rPr>
      <w:rFonts w:ascii="Courier New" w:hAnsi="Courier New"/>
      <w:sz w:val="20"/>
      <w:szCs w:val="20"/>
    </w:rPr>
  </w:style>
  <w:style w:type="character" w:customStyle="1" w:styleId="Char12">
    <w:name w:val="Απλό κείμενο Char1"/>
    <w:basedOn w:val="a0"/>
    <w:uiPriority w:val="99"/>
    <w:semiHidden/>
    <w:rsid w:val="00504E19"/>
    <w:rPr>
      <w:rFonts w:ascii="Consolas" w:eastAsia="Times New Roman" w:hAnsi="Consolas" w:cs="Times New Roman"/>
      <w:sz w:val="21"/>
      <w:szCs w:val="21"/>
      <w:lang w:eastAsia="el-GR"/>
    </w:rPr>
  </w:style>
  <w:style w:type="paragraph" w:styleId="ae">
    <w:name w:val="Balloon Text"/>
    <w:basedOn w:val="a"/>
    <w:link w:val="Char13"/>
    <w:uiPriority w:val="99"/>
    <w:semiHidden/>
    <w:unhideWhenUsed/>
    <w:rsid w:val="00504E19"/>
    <w:rPr>
      <w:rFonts w:ascii="Tahoma" w:eastAsiaTheme="minorHAnsi" w:hAnsi="Tahoma" w:cs="Tahoma"/>
      <w:sz w:val="16"/>
      <w:szCs w:val="16"/>
      <w:lang w:eastAsia="en-US"/>
    </w:rPr>
  </w:style>
  <w:style w:type="character" w:customStyle="1" w:styleId="Char9">
    <w:name w:val="Κείμενο πλαισίου Char"/>
    <w:basedOn w:val="a0"/>
    <w:uiPriority w:val="99"/>
    <w:semiHidden/>
    <w:rsid w:val="00504E19"/>
    <w:rPr>
      <w:rFonts w:ascii="Tahoma" w:eastAsia="Times New Roman" w:hAnsi="Tahoma" w:cs="Tahoma"/>
      <w:sz w:val="16"/>
      <w:szCs w:val="16"/>
      <w:lang w:eastAsia="el-GR"/>
    </w:rPr>
  </w:style>
  <w:style w:type="character" w:customStyle="1" w:styleId="Char13">
    <w:name w:val="Κείμενο πλαισίου Char1"/>
    <w:basedOn w:val="a0"/>
    <w:link w:val="ae"/>
    <w:uiPriority w:val="99"/>
    <w:semiHidden/>
    <w:locked/>
    <w:rsid w:val="00504E19"/>
    <w:rPr>
      <w:rFonts w:ascii="Tahoma" w:hAnsi="Tahoma" w:cs="Tahoma"/>
      <w:sz w:val="16"/>
      <w:szCs w:val="16"/>
    </w:rPr>
  </w:style>
  <w:style w:type="character" w:customStyle="1" w:styleId="Chara">
    <w:name w:val="Χωρίς διάστιχο Char"/>
    <w:link w:val="af"/>
    <w:uiPriority w:val="99"/>
    <w:locked/>
    <w:rsid w:val="00504E19"/>
    <w:rPr>
      <w:rFonts w:ascii="Calibri" w:eastAsia="Times New Roman" w:hAnsi="Calibri" w:cs="Times New Roman"/>
    </w:rPr>
  </w:style>
  <w:style w:type="paragraph" w:styleId="af">
    <w:name w:val="No Spacing"/>
    <w:link w:val="Chara"/>
    <w:uiPriority w:val="99"/>
    <w:qFormat/>
    <w:rsid w:val="00504E19"/>
    <w:pPr>
      <w:spacing w:after="0" w:line="240" w:lineRule="auto"/>
    </w:pPr>
    <w:rPr>
      <w:rFonts w:ascii="Calibri" w:eastAsia="Times New Roman" w:hAnsi="Calibri" w:cs="Times New Roman"/>
    </w:rPr>
  </w:style>
  <w:style w:type="paragraph" w:styleId="af0">
    <w:name w:val="List Paragraph"/>
    <w:basedOn w:val="a"/>
    <w:uiPriority w:val="99"/>
    <w:qFormat/>
    <w:rsid w:val="00504E19"/>
    <w:pPr>
      <w:ind w:left="720"/>
      <w:contextualSpacing/>
    </w:pPr>
    <w:rPr>
      <w:lang w:val="en-US" w:eastAsia="en-US"/>
    </w:rPr>
  </w:style>
  <w:style w:type="paragraph" w:customStyle="1" w:styleId="Default">
    <w:name w:val="Default"/>
    <w:uiPriority w:val="99"/>
    <w:rsid w:val="00504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04E19"/>
    <w:pPr>
      <w:spacing w:before="100" w:beforeAutospacing="1" w:after="100" w:afterAutospacing="1"/>
    </w:pPr>
  </w:style>
  <w:style w:type="paragraph" w:customStyle="1" w:styleId="bodystyle">
    <w:name w:val="bodystyle"/>
    <w:basedOn w:val="a"/>
    <w:uiPriority w:val="99"/>
    <w:rsid w:val="00504E19"/>
    <w:pPr>
      <w:spacing w:before="100" w:beforeAutospacing="1" w:after="100" w:afterAutospacing="1"/>
    </w:pPr>
  </w:style>
  <w:style w:type="paragraph" w:customStyle="1" w:styleId="Standard">
    <w:name w:val="Standard"/>
    <w:uiPriority w:val="99"/>
    <w:rsid w:val="00504E1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04E19"/>
    <w:pPr>
      <w:spacing w:line="240" w:lineRule="atLeast"/>
      <w:ind w:left="720"/>
      <w:jc w:val="both"/>
    </w:pPr>
    <w:rPr>
      <w:rFonts w:ascii="Arial" w:hAnsi="Arial"/>
      <w:sz w:val="20"/>
      <w:szCs w:val="20"/>
    </w:rPr>
  </w:style>
  <w:style w:type="paragraph" w:customStyle="1" w:styleId="BodyText22">
    <w:name w:val="Body Text 22"/>
    <w:basedOn w:val="a"/>
    <w:uiPriority w:val="99"/>
    <w:rsid w:val="00504E19"/>
    <w:pPr>
      <w:spacing w:line="240" w:lineRule="atLeast"/>
      <w:jc w:val="both"/>
    </w:pPr>
    <w:rPr>
      <w:rFonts w:ascii="Arial" w:hAnsi="Arial"/>
      <w:sz w:val="22"/>
      <w:szCs w:val="20"/>
      <w:lang w:val="en-US"/>
    </w:rPr>
  </w:style>
  <w:style w:type="paragraph" w:customStyle="1" w:styleId="PlainText2">
    <w:name w:val="Plain Text2"/>
    <w:basedOn w:val="a"/>
    <w:uiPriority w:val="99"/>
    <w:rsid w:val="00504E19"/>
    <w:rPr>
      <w:rFonts w:ascii="Courier New" w:hAnsi="Courier New"/>
      <w:sz w:val="20"/>
      <w:szCs w:val="20"/>
    </w:rPr>
  </w:style>
  <w:style w:type="paragraph" w:customStyle="1" w:styleId="Numbered">
    <w:name w:val="Numbered"/>
    <w:basedOn w:val="a8"/>
    <w:uiPriority w:val="99"/>
    <w:rsid w:val="00504E19"/>
    <w:pPr>
      <w:keepLines/>
      <w:spacing w:line="280" w:lineRule="atLeast"/>
      <w:jc w:val="both"/>
    </w:pPr>
    <w:rPr>
      <w:sz w:val="22"/>
    </w:rPr>
  </w:style>
  <w:style w:type="paragraph" w:customStyle="1" w:styleId="bodynumberingChar">
    <w:name w:val="body numbering Char"/>
    <w:uiPriority w:val="99"/>
    <w:rsid w:val="00504E1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04E1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04E19"/>
    <w:pPr>
      <w:spacing w:line="240" w:lineRule="atLeast"/>
      <w:jc w:val="both"/>
    </w:pPr>
    <w:rPr>
      <w:rFonts w:ascii="Arial" w:hAnsi="Arial"/>
      <w:sz w:val="22"/>
      <w:szCs w:val="20"/>
      <w:lang w:val="en-US"/>
    </w:rPr>
  </w:style>
  <w:style w:type="paragraph" w:customStyle="1" w:styleId="PlainText1">
    <w:name w:val="Plain Text1"/>
    <w:basedOn w:val="a"/>
    <w:uiPriority w:val="99"/>
    <w:rsid w:val="00504E19"/>
    <w:rPr>
      <w:rFonts w:ascii="Courier New" w:hAnsi="Courier New"/>
      <w:sz w:val="20"/>
      <w:szCs w:val="20"/>
    </w:rPr>
  </w:style>
  <w:style w:type="paragraph" w:customStyle="1" w:styleId="ListParagraph2">
    <w:name w:val="List Paragraph2"/>
    <w:basedOn w:val="a"/>
    <w:uiPriority w:val="99"/>
    <w:qFormat/>
    <w:rsid w:val="00504E19"/>
    <w:pPr>
      <w:ind w:left="720"/>
      <w:contextualSpacing/>
    </w:pPr>
    <w:rPr>
      <w:sz w:val="20"/>
      <w:szCs w:val="20"/>
    </w:rPr>
  </w:style>
  <w:style w:type="paragraph" w:customStyle="1" w:styleId="22">
    <w:name w:val="Óôõë2"/>
    <w:basedOn w:val="a"/>
    <w:uiPriority w:val="99"/>
    <w:rsid w:val="00504E19"/>
    <w:rPr>
      <w:sz w:val="20"/>
      <w:szCs w:val="20"/>
    </w:rPr>
  </w:style>
  <w:style w:type="paragraph" w:customStyle="1" w:styleId="yiv9060283497">
    <w:name w:val="yiv9060283497"/>
    <w:basedOn w:val="a"/>
    <w:uiPriority w:val="99"/>
    <w:rsid w:val="00504E19"/>
    <w:pPr>
      <w:spacing w:before="100" w:beforeAutospacing="1" w:after="100" w:afterAutospacing="1"/>
    </w:pPr>
  </w:style>
  <w:style w:type="paragraph" w:customStyle="1" w:styleId="CharCharCharCharChar">
    <w:name w:val="Char Char Char Char Char"/>
    <w:basedOn w:val="a"/>
    <w:uiPriority w:val="99"/>
    <w:rsid w:val="00504E1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04E1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04E1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04E1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04E19"/>
    <w:pPr>
      <w:spacing w:before="100" w:beforeAutospacing="1"/>
      <w:jc w:val="both"/>
    </w:pPr>
    <w:rPr>
      <w:color w:val="000000"/>
      <w:sz w:val="20"/>
      <w:szCs w:val="20"/>
    </w:rPr>
  </w:style>
  <w:style w:type="paragraph" w:customStyle="1" w:styleId="cjk">
    <w:name w:val="cjk"/>
    <w:basedOn w:val="a"/>
    <w:uiPriority w:val="99"/>
    <w:rsid w:val="00504E19"/>
    <w:pPr>
      <w:spacing w:before="100" w:beforeAutospacing="1"/>
      <w:jc w:val="both"/>
    </w:pPr>
    <w:rPr>
      <w:color w:val="000000"/>
      <w:sz w:val="22"/>
      <w:szCs w:val="22"/>
    </w:rPr>
  </w:style>
  <w:style w:type="paragraph" w:customStyle="1" w:styleId="32">
    <w:name w:val="Κεφαλίδα3"/>
    <w:basedOn w:val="a"/>
    <w:next w:val="a6"/>
    <w:uiPriority w:val="99"/>
    <w:rsid w:val="00504E1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04E1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04E1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04E19"/>
    <w:pPr>
      <w:suppressLineNumbers/>
      <w:suppressAutoHyphens/>
      <w:spacing w:before="120" w:after="120"/>
    </w:pPr>
    <w:rPr>
      <w:rFonts w:cs="Mangal"/>
      <w:i/>
      <w:iCs/>
      <w:lang w:val="de-DE" w:eastAsia="zh-CN"/>
    </w:rPr>
  </w:style>
  <w:style w:type="paragraph" w:customStyle="1" w:styleId="11">
    <w:name w:val="Κεφαλίδα1"/>
    <w:basedOn w:val="a"/>
    <w:uiPriority w:val="99"/>
    <w:rsid w:val="00504E19"/>
    <w:pPr>
      <w:suppressAutoHyphens/>
    </w:pPr>
    <w:rPr>
      <w:sz w:val="20"/>
      <w:szCs w:val="20"/>
      <w:lang w:val="de-DE" w:eastAsia="zh-CN"/>
    </w:rPr>
  </w:style>
  <w:style w:type="paragraph" w:customStyle="1" w:styleId="310">
    <w:name w:val="Σώμα κείμενου 31"/>
    <w:basedOn w:val="a"/>
    <w:uiPriority w:val="99"/>
    <w:rsid w:val="00504E19"/>
    <w:pPr>
      <w:suppressAutoHyphens/>
      <w:jc w:val="both"/>
    </w:pPr>
    <w:rPr>
      <w:color w:val="FF0000"/>
      <w:sz w:val="22"/>
      <w:szCs w:val="20"/>
      <w:lang w:eastAsia="zh-CN"/>
    </w:rPr>
  </w:style>
  <w:style w:type="paragraph" w:customStyle="1" w:styleId="311">
    <w:name w:val="Σώμα κείμενου με εσοχή 31"/>
    <w:basedOn w:val="a"/>
    <w:uiPriority w:val="99"/>
    <w:rsid w:val="00504E1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04E1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04E1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04E19"/>
    <w:pPr>
      <w:suppressLineNumbers/>
      <w:suppressAutoHyphens/>
    </w:pPr>
    <w:rPr>
      <w:sz w:val="20"/>
      <w:szCs w:val="20"/>
      <w:lang w:val="de-DE" w:eastAsia="zh-CN"/>
    </w:rPr>
  </w:style>
  <w:style w:type="paragraph" w:customStyle="1" w:styleId="af3">
    <w:name w:val="Κεφαλίδα πίνακα"/>
    <w:basedOn w:val="af2"/>
    <w:uiPriority w:val="99"/>
    <w:rsid w:val="00504E19"/>
    <w:pPr>
      <w:jc w:val="center"/>
    </w:pPr>
    <w:rPr>
      <w:b/>
      <w:bCs/>
    </w:rPr>
  </w:style>
  <w:style w:type="paragraph" w:customStyle="1" w:styleId="af4">
    <w:name w:val="Περιεχόμενα λίστας"/>
    <w:basedOn w:val="a"/>
    <w:uiPriority w:val="99"/>
    <w:rsid w:val="00504E19"/>
    <w:pPr>
      <w:suppressAutoHyphens/>
      <w:ind w:left="567"/>
    </w:pPr>
    <w:rPr>
      <w:sz w:val="20"/>
      <w:szCs w:val="20"/>
      <w:lang w:val="de-DE" w:eastAsia="zh-CN"/>
    </w:rPr>
  </w:style>
  <w:style w:type="paragraph" w:customStyle="1" w:styleId="Normal1">
    <w:name w:val="Normal1"/>
    <w:uiPriority w:val="99"/>
    <w:rsid w:val="00504E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04E19"/>
    <w:pPr>
      <w:suppressAutoHyphens/>
    </w:pPr>
    <w:rPr>
      <w:sz w:val="20"/>
      <w:szCs w:val="20"/>
      <w:lang w:val="de-DE" w:eastAsia="zh-CN"/>
    </w:rPr>
  </w:style>
  <w:style w:type="paragraph" w:customStyle="1" w:styleId="Normal10">
    <w:name w:val="Normal_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13">
    <w:name w:val="Κείμενο σημείωσης τέλους1"/>
    <w:basedOn w:val="a"/>
    <w:uiPriority w:val="99"/>
    <w:rsid w:val="00504E19"/>
    <w:pPr>
      <w:suppressAutoHyphens/>
    </w:pPr>
    <w:rPr>
      <w:sz w:val="20"/>
      <w:szCs w:val="20"/>
      <w:lang w:val="de-DE" w:eastAsia="zh-CN"/>
    </w:rPr>
  </w:style>
  <w:style w:type="character" w:styleId="af6">
    <w:name w:val="endnote reference"/>
    <w:semiHidden/>
    <w:unhideWhenUsed/>
    <w:rsid w:val="00504E19"/>
    <w:rPr>
      <w:vertAlign w:val="superscript"/>
    </w:rPr>
  </w:style>
  <w:style w:type="character" w:customStyle="1" w:styleId="apple-converted-space">
    <w:name w:val="apple-converted-space"/>
    <w:basedOn w:val="a0"/>
    <w:uiPriority w:val="99"/>
    <w:rsid w:val="00504E19"/>
  </w:style>
  <w:style w:type="character" w:customStyle="1" w:styleId="mw-headline">
    <w:name w:val="mw-headline"/>
    <w:uiPriority w:val="99"/>
    <w:rsid w:val="00504E19"/>
  </w:style>
  <w:style w:type="character" w:customStyle="1" w:styleId="contact-street">
    <w:name w:val="contact-street"/>
    <w:basedOn w:val="a0"/>
    <w:uiPriority w:val="99"/>
    <w:rsid w:val="00504E19"/>
  </w:style>
  <w:style w:type="character" w:customStyle="1" w:styleId="contact-suburb">
    <w:name w:val="contact-suburb"/>
    <w:basedOn w:val="a0"/>
    <w:rsid w:val="00504E19"/>
  </w:style>
  <w:style w:type="character" w:customStyle="1" w:styleId="contact-state">
    <w:name w:val="contact-state"/>
    <w:basedOn w:val="a0"/>
    <w:uiPriority w:val="99"/>
    <w:rsid w:val="00504E19"/>
  </w:style>
  <w:style w:type="character" w:customStyle="1" w:styleId="contact-postcode">
    <w:name w:val="contact-postcode"/>
    <w:basedOn w:val="a0"/>
    <w:rsid w:val="00504E19"/>
  </w:style>
  <w:style w:type="character" w:customStyle="1" w:styleId="af7">
    <w:name w:val="Χαρακτήρες σημείωσης τέλους"/>
    <w:rsid w:val="00504E19"/>
    <w:rPr>
      <w:vertAlign w:val="superscript"/>
    </w:rPr>
  </w:style>
  <w:style w:type="character" w:customStyle="1" w:styleId="14">
    <w:name w:val="Παραπομπή σημείωσης τέλους1"/>
    <w:rsid w:val="00504E19"/>
    <w:rPr>
      <w:vertAlign w:val="superscript"/>
    </w:rPr>
  </w:style>
  <w:style w:type="character" w:customStyle="1" w:styleId="af8">
    <w:name w:val="Σύμβολο υποσημείωσης"/>
    <w:rsid w:val="00504E19"/>
    <w:rPr>
      <w:vertAlign w:val="superscript"/>
    </w:rPr>
  </w:style>
  <w:style w:type="character" w:customStyle="1" w:styleId="24">
    <w:name w:val="Προεπιλεγμένη γραμματοσειρά2"/>
    <w:rsid w:val="00504E19"/>
  </w:style>
  <w:style w:type="character" w:customStyle="1" w:styleId="af9">
    <w:name w:val="Χαρακτήρες υποσημείωσης"/>
    <w:rsid w:val="00504E19"/>
  </w:style>
  <w:style w:type="character" w:customStyle="1" w:styleId="DeltaViewInsertion">
    <w:name w:val="DeltaView Insertion"/>
    <w:rsid w:val="00504E19"/>
    <w:rPr>
      <w:b/>
      <w:bCs w:val="0"/>
      <w:i/>
      <w:iCs w:val="0"/>
      <w:spacing w:val="0"/>
      <w:lang w:val="el-GR"/>
    </w:rPr>
  </w:style>
  <w:style w:type="character" w:customStyle="1" w:styleId="NormalBoldChar">
    <w:name w:val="NormalBold Char"/>
    <w:rsid w:val="00504E1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04E19"/>
  </w:style>
  <w:style w:type="character" w:customStyle="1" w:styleId="WW8Num4z0">
    <w:name w:val="WW8Num4z0"/>
    <w:rsid w:val="00504E19"/>
    <w:rPr>
      <w:rFonts w:ascii="Wingdings" w:hAnsi="Wingdings" w:cs="OpenSymbol" w:hint="default"/>
    </w:rPr>
  </w:style>
  <w:style w:type="character" w:customStyle="1" w:styleId="WW8Num6z0">
    <w:name w:val="WW8Num6z0"/>
    <w:rsid w:val="00504E19"/>
    <w:rPr>
      <w:rFonts w:ascii="Wingdings" w:hAnsi="Wingdings" w:cs="Wingdings" w:hint="default"/>
    </w:rPr>
  </w:style>
  <w:style w:type="character" w:customStyle="1" w:styleId="WW8Num7z0">
    <w:name w:val="WW8Num7z0"/>
    <w:rsid w:val="00504E19"/>
    <w:rPr>
      <w:rFonts w:ascii="Symbol" w:hAnsi="Symbol" w:cs="Symbol" w:hint="default"/>
    </w:rPr>
  </w:style>
  <w:style w:type="character" w:customStyle="1" w:styleId="WW8Num8z0">
    <w:name w:val="WW8Num8z0"/>
    <w:rsid w:val="00504E19"/>
    <w:rPr>
      <w:rFonts w:ascii="Symbol" w:hAnsi="Symbol" w:cs="Symbol" w:hint="default"/>
    </w:rPr>
  </w:style>
  <w:style w:type="character" w:customStyle="1" w:styleId="WW8Num9z0">
    <w:name w:val="WW8Num9z0"/>
    <w:rsid w:val="00504E19"/>
    <w:rPr>
      <w:rFonts w:ascii="Symbol" w:hAnsi="Symbol" w:cs="Symbol" w:hint="default"/>
    </w:rPr>
  </w:style>
  <w:style w:type="character" w:customStyle="1" w:styleId="33">
    <w:name w:val="Προεπιλεγμένη γραμματοσειρά3"/>
    <w:rsid w:val="00504E19"/>
  </w:style>
  <w:style w:type="character" w:customStyle="1" w:styleId="WW8Num5z0">
    <w:name w:val="WW8Num5z0"/>
    <w:rsid w:val="00504E19"/>
    <w:rPr>
      <w:rFonts w:ascii="Wingdings" w:hAnsi="Wingdings" w:cs="Wingdings" w:hint="default"/>
    </w:rPr>
  </w:style>
  <w:style w:type="character" w:customStyle="1" w:styleId="WW8Num6z1">
    <w:name w:val="WW8Num6z1"/>
    <w:rsid w:val="00504E19"/>
    <w:rPr>
      <w:rFonts w:ascii="Courier New" w:hAnsi="Courier New" w:cs="Courier New" w:hint="default"/>
    </w:rPr>
  </w:style>
  <w:style w:type="character" w:customStyle="1" w:styleId="WW8Num6z3">
    <w:name w:val="WW8Num6z3"/>
    <w:rsid w:val="00504E19"/>
    <w:rPr>
      <w:rFonts w:ascii="Symbol" w:hAnsi="Symbol" w:cs="Symbol" w:hint="default"/>
    </w:rPr>
  </w:style>
  <w:style w:type="character" w:customStyle="1" w:styleId="WW8Num7z1">
    <w:name w:val="WW8Num7z1"/>
    <w:rsid w:val="00504E19"/>
    <w:rPr>
      <w:rFonts w:ascii="Courier New" w:hAnsi="Courier New" w:cs="Courier New" w:hint="default"/>
    </w:rPr>
  </w:style>
  <w:style w:type="character" w:customStyle="1" w:styleId="WW8Num7z2">
    <w:name w:val="WW8Num7z2"/>
    <w:rsid w:val="00504E19"/>
    <w:rPr>
      <w:rFonts w:ascii="Wingdings" w:hAnsi="Wingdings" w:cs="Wingdings" w:hint="default"/>
    </w:rPr>
  </w:style>
  <w:style w:type="character" w:customStyle="1" w:styleId="WW8Num8z1">
    <w:name w:val="WW8Num8z1"/>
    <w:rsid w:val="00504E19"/>
    <w:rPr>
      <w:rFonts w:ascii="Symbol" w:hAnsi="Symbol" w:cs="Symbol" w:hint="default"/>
    </w:rPr>
  </w:style>
  <w:style w:type="character" w:customStyle="1" w:styleId="WW8Num10z0">
    <w:name w:val="WW8Num10z0"/>
    <w:rsid w:val="00504E19"/>
    <w:rPr>
      <w:rFonts w:ascii="Wingdings" w:hAnsi="Wingdings" w:cs="Wingdings" w:hint="default"/>
    </w:rPr>
  </w:style>
  <w:style w:type="character" w:customStyle="1" w:styleId="15">
    <w:name w:val="Προεπιλεγμένη γραμματοσειρά1"/>
    <w:rsid w:val="00504E19"/>
  </w:style>
  <w:style w:type="character" w:customStyle="1" w:styleId="afa">
    <w:name w:val="Χαρακτήρες αρίθμησης"/>
    <w:rsid w:val="00504E19"/>
  </w:style>
  <w:style w:type="character" w:customStyle="1" w:styleId="afb">
    <w:name w:val="Κουκκίδες"/>
    <w:rsid w:val="00504E19"/>
    <w:rPr>
      <w:rFonts w:ascii="OpenSymbol" w:eastAsia="OpenSymbol" w:hAnsi="OpenSymbol" w:cs="OpenSymbol" w:hint="default"/>
    </w:rPr>
  </w:style>
  <w:style w:type="character" w:customStyle="1" w:styleId="16">
    <w:name w:val="Παραπομπή υποσημείωσης1"/>
    <w:rsid w:val="00504E19"/>
    <w:rPr>
      <w:vertAlign w:val="superscript"/>
    </w:rPr>
  </w:style>
  <w:style w:type="character" w:customStyle="1" w:styleId="25">
    <w:name w:val="Παραπομπή σημείωσης τέλους2"/>
    <w:rsid w:val="00504E19"/>
    <w:rPr>
      <w:vertAlign w:val="superscript"/>
    </w:rPr>
  </w:style>
  <w:style w:type="character" w:customStyle="1" w:styleId="WW8Num56z0">
    <w:name w:val="WW8Num56z0"/>
    <w:rsid w:val="00504E19"/>
    <w:rPr>
      <w:rFonts w:ascii="Wingdings" w:hAnsi="Wingdings" w:cs="Wingdings" w:hint="default"/>
    </w:rPr>
  </w:style>
  <w:style w:type="character" w:customStyle="1" w:styleId="WW8Num53z0">
    <w:name w:val="WW8Num53z0"/>
    <w:rsid w:val="00504E19"/>
    <w:rPr>
      <w:rFonts w:ascii="Symbol" w:hAnsi="Symbol" w:cs="Symbol" w:hint="default"/>
    </w:rPr>
  </w:style>
  <w:style w:type="character" w:customStyle="1" w:styleId="WW8Num54z0">
    <w:name w:val="WW8Num54z0"/>
    <w:rsid w:val="00504E19"/>
    <w:rPr>
      <w:rFonts w:ascii="Symbol" w:hAnsi="Symbol" w:cs="Symbol" w:hint="default"/>
    </w:rPr>
  </w:style>
  <w:style w:type="character" w:customStyle="1" w:styleId="WW8Num55z0">
    <w:name w:val="WW8Num55z0"/>
    <w:rsid w:val="00504E19"/>
    <w:rPr>
      <w:rFonts w:ascii="Symbol" w:hAnsi="Symbol" w:cs="Symbol" w:hint="default"/>
    </w:rPr>
  </w:style>
  <w:style w:type="character" w:customStyle="1" w:styleId="26">
    <w:name w:val="Παραπομπή υποσημείωσης2"/>
    <w:rsid w:val="00504E19"/>
    <w:rPr>
      <w:vertAlign w:val="superscript"/>
    </w:rPr>
  </w:style>
  <w:style w:type="character" w:customStyle="1" w:styleId="ListLabel1">
    <w:name w:val="ListLabel 1"/>
    <w:rsid w:val="00504E19"/>
    <w:rPr>
      <w:rFonts w:ascii="Symbol" w:hAnsi="Symbol" w:cs="Symbol" w:hint="default"/>
    </w:rPr>
  </w:style>
  <w:style w:type="character" w:customStyle="1" w:styleId="ListLabel2">
    <w:name w:val="ListLabel 2"/>
    <w:rsid w:val="00504E19"/>
    <w:rPr>
      <w:b/>
      <w:bCs w:val="0"/>
    </w:rPr>
  </w:style>
  <w:style w:type="character" w:styleId="afc">
    <w:name w:val="Strong"/>
    <w:basedOn w:val="a0"/>
    <w:qFormat/>
    <w:rsid w:val="00504E19"/>
    <w:rPr>
      <w:b/>
      <w:bCs/>
    </w:rPr>
  </w:style>
</w:styles>
</file>

<file path=word/webSettings.xml><?xml version="1.0" encoding="utf-8"?>
<w:webSettings xmlns:r="http://schemas.openxmlformats.org/officeDocument/2006/relationships" xmlns:w="http://schemas.openxmlformats.org/wordprocessingml/2006/main">
  <w:divs>
    <w:div w:id="18442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3205</Words>
  <Characters>17309</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strongili</cp:lastModifiedBy>
  <cp:revision>3</cp:revision>
  <dcterms:created xsi:type="dcterms:W3CDTF">2020-09-10T10:39:00Z</dcterms:created>
  <dcterms:modified xsi:type="dcterms:W3CDTF">2020-09-10T10:42:00Z</dcterms:modified>
</cp:coreProperties>
</file>